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74504">
      <w:pPr>
        <w:pStyle w:val="ab"/>
        <w:pageBreakBefore/>
        <w:spacing w:line="460" w:lineRule="exact"/>
        <w:jc w:val="center"/>
      </w:pPr>
      <w:bookmarkStart w:id="0" w:name="_GoBack"/>
      <w:r>
        <w:rPr>
          <w:rFonts w:ascii="標楷體" w:eastAsia="標楷體" w:hAnsi="標楷體"/>
          <w:b/>
          <w:color w:val="000000"/>
          <w:sz w:val="36"/>
          <w:szCs w:val="36"/>
        </w:rPr>
        <w:t>彰化縣和美鎮大榮國民小學</w:t>
      </w:r>
      <w:r>
        <w:rPr>
          <w:rFonts w:ascii="標楷體" w:eastAsia="標楷體" w:hAnsi="標楷體"/>
          <w:b/>
          <w:color w:val="000000"/>
          <w:sz w:val="36"/>
          <w:szCs w:val="36"/>
        </w:rPr>
        <w:t>112</w:t>
      </w:r>
      <w:r w:rsidR="000C7E5A">
        <w:rPr>
          <w:rFonts w:ascii="標楷體" w:eastAsia="標楷體" w:hAnsi="標楷體" w:hint="eastAsia"/>
          <w:b/>
          <w:color w:val="000000"/>
          <w:sz w:val="36"/>
          <w:szCs w:val="36"/>
        </w:rPr>
        <w:t>學</w:t>
      </w:r>
      <w:r>
        <w:rPr>
          <w:rFonts w:ascii="標楷體" w:eastAsia="標楷體" w:hAnsi="標楷體"/>
          <w:b/>
          <w:color w:val="000000"/>
          <w:sz w:val="36"/>
          <w:szCs w:val="36"/>
        </w:rPr>
        <w:t>年度特教助理員甄選簡章</w:t>
      </w:r>
    </w:p>
    <w:p w:rsidR="00000000" w:rsidRDefault="00D74504">
      <w:pPr>
        <w:pStyle w:val="ab"/>
        <w:spacing w:line="460" w:lineRule="exact"/>
        <w:jc w:val="center"/>
      </w:pPr>
      <w:r>
        <w:rPr>
          <w:rFonts w:ascii="標楷體" w:eastAsia="標楷體" w:hAnsi="標楷體"/>
          <w:color w:val="000000"/>
          <w:sz w:val="32"/>
          <w:szCs w:val="32"/>
        </w:rPr>
        <w:t>(</w:t>
      </w:r>
      <w:r>
        <w:rPr>
          <w:rFonts w:ascii="標楷體" w:eastAsia="標楷體" w:hAnsi="標楷體"/>
          <w:color w:val="000000"/>
          <w:sz w:val="32"/>
          <w:szCs w:val="32"/>
        </w:rPr>
        <w:t>一次公告分階段招考</w:t>
      </w:r>
      <w:r>
        <w:rPr>
          <w:rFonts w:ascii="標楷體" w:eastAsia="標楷體" w:hAnsi="標楷體"/>
          <w:color w:val="000000"/>
          <w:sz w:val="32"/>
          <w:szCs w:val="32"/>
        </w:rPr>
        <w:t>)</w:t>
      </w:r>
    </w:p>
    <w:bookmarkEnd w:id="0"/>
    <w:p w:rsidR="00000000" w:rsidRDefault="00D74504">
      <w:pPr>
        <w:pStyle w:val="ab"/>
        <w:autoSpaceDE w:val="0"/>
        <w:spacing w:line="460" w:lineRule="exact"/>
      </w:pPr>
      <w:r>
        <w:rPr>
          <w:rFonts w:ascii="標楷體" w:eastAsia="標楷體" w:hAnsi="標楷體"/>
          <w:b/>
          <w:color w:val="000000"/>
        </w:rPr>
        <w:t>一、依據</w:t>
      </w:r>
    </w:p>
    <w:p w:rsidR="00000000" w:rsidRDefault="00D74504">
      <w:pPr>
        <w:pStyle w:val="ab"/>
        <w:numPr>
          <w:ilvl w:val="0"/>
          <w:numId w:val="1"/>
        </w:numPr>
        <w:autoSpaceDE w:val="0"/>
        <w:spacing w:line="460" w:lineRule="exact"/>
        <w:ind w:left="0" w:hanging="30"/>
      </w:pPr>
      <w:hyperlink r:id="rId7" w:anchor="_blank" w:history="1">
        <w:r>
          <w:rPr>
            <w:rStyle w:val="a3"/>
            <w:rFonts w:ascii="標楷體" w:eastAsia="標楷體" w:hAnsi="標楷體"/>
            <w:color w:val="000000"/>
          </w:rPr>
          <w:t>高級中等以下學校特殊教育班班級及專責單位設置與人員進用辦法</w:t>
        </w:r>
      </w:hyperlink>
      <w:r>
        <w:rPr>
          <w:rStyle w:val="a3"/>
          <w:rFonts w:ascii="標楷體" w:eastAsia="標楷體" w:hAnsi="標楷體"/>
          <w:color w:val="000000"/>
        </w:rPr>
        <w:t>。</w:t>
      </w:r>
    </w:p>
    <w:p w:rsidR="00000000" w:rsidRDefault="00D74504">
      <w:pPr>
        <w:pStyle w:val="ab"/>
        <w:numPr>
          <w:ilvl w:val="0"/>
          <w:numId w:val="1"/>
        </w:numPr>
        <w:autoSpaceDE w:val="0"/>
        <w:spacing w:line="460" w:lineRule="exact"/>
        <w:ind w:left="0" w:hanging="30"/>
      </w:pPr>
      <w:r>
        <w:rPr>
          <w:rFonts w:ascii="標楷體" w:eastAsia="標楷體" w:hAnsi="標楷體"/>
          <w:color w:val="000000"/>
        </w:rPr>
        <w:t>特殊教育相關專業人員及助理人員遴用辦法。</w:t>
      </w:r>
    </w:p>
    <w:p w:rsidR="00000000" w:rsidRDefault="00D74504">
      <w:pPr>
        <w:pStyle w:val="ab"/>
        <w:numPr>
          <w:ilvl w:val="0"/>
          <w:numId w:val="1"/>
        </w:numPr>
        <w:autoSpaceDE w:val="0"/>
        <w:spacing w:line="460" w:lineRule="exact"/>
        <w:ind w:left="0" w:hanging="30"/>
      </w:pPr>
      <w:r>
        <w:rPr>
          <w:rFonts w:ascii="標楷體" w:eastAsia="標楷體" w:hAnsi="標楷體"/>
          <w:color w:val="000000"/>
        </w:rPr>
        <w:t>彰化縣特殊教育助理員申請審查及聘任實施要點。</w:t>
      </w:r>
    </w:p>
    <w:p w:rsidR="00000000" w:rsidRDefault="00D74504">
      <w:pPr>
        <w:pStyle w:val="ab"/>
        <w:autoSpaceDE w:val="0"/>
        <w:jc w:val="both"/>
      </w:pPr>
      <w:r>
        <w:rPr>
          <w:rStyle w:val="a3"/>
          <w:rFonts w:ascii="標楷體" w:eastAsia="標楷體" w:hAnsi="標楷體"/>
          <w:b/>
          <w:color w:val="000000"/>
        </w:rPr>
        <w:t>二、甄選類別</w:t>
      </w:r>
    </w:p>
    <w:tbl>
      <w:tblPr>
        <w:tblW w:w="0" w:type="auto"/>
        <w:tblInd w:w="28" w:type="dxa"/>
        <w:tblLayout w:type="fixed"/>
        <w:tblCellMar>
          <w:left w:w="28" w:type="dxa"/>
          <w:right w:w="28" w:type="dxa"/>
        </w:tblCellMar>
        <w:tblLook w:val="0000" w:firstRow="0" w:lastRow="0" w:firstColumn="0" w:lastColumn="0" w:noHBand="0" w:noVBand="0"/>
      </w:tblPr>
      <w:tblGrid>
        <w:gridCol w:w="1686"/>
        <w:gridCol w:w="1092"/>
        <w:gridCol w:w="5133"/>
        <w:gridCol w:w="1954"/>
      </w:tblGrid>
      <w:tr w:rsidR="00000000">
        <w:trPr>
          <w:trHeight w:val="539"/>
        </w:trPr>
        <w:tc>
          <w:tcPr>
            <w:tcW w:w="1686"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000000" w:rsidRDefault="00D74504">
            <w:pPr>
              <w:pStyle w:val="af"/>
              <w:jc w:val="center"/>
            </w:pPr>
            <w:r>
              <w:rPr>
                <w:bCs/>
                <w:color w:val="000000"/>
                <w:sz w:val="24"/>
                <w:szCs w:val="24"/>
              </w:rPr>
              <w:t>甄選類別</w:t>
            </w:r>
          </w:p>
        </w:tc>
        <w:tc>
          <w:tcPr>
            <w:tcW w:w="1092" w:type="dxa"/>
            <w:tcBorders>
              <w:top w:val="single" w:sz="12"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f"/>
              <w:jc w:val="center"/>
            </w:pPr>
            <w:r>
              <w:rPr>
                <w:b/>
                <w:bCs/>
                <w:color w:val="000000"/>
                <w:sz w:val="24"/>
                <w:szCs w:val="24"/>
              </w:rPr>
              <w:t>甄選名額</w:t>
            </w:r>
          </w:p>
        </w:tc>
        <w:tc>
          <w:tcPr>
            <w:tcW w:w="5133" w:type="dxa"/>
            <w:tcBorders>
              <w:top w:val="single" w:sz="12"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f"/>
              <w:jc w:val="center"/>
            </w:pPr>
            <w:r>
              <w:rPr>
                <w:bCs/>
                <w:color w:val="000000"/>
                <w:sz w:val="24"/>
                <w:szCs w:val="24"/>
              </w:rPr>
              <w:t>雇用期間</w:t>
            </w:r>
          </w:p>
        </w:tc>
        <w:tc>
          <w:tcPr>
            <w:tcW w:w="1954"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000000" w:rsidRDefault="00D74504">
            <w:pPr>
              <w:pStyle w:val="af"/>
              <w:jc w:val="center"/>
            </w:pPr>
            <w:r>
              <w:rPr>
                <w:bCs/>
                <w:color w:val="000000"/>
                <w:sz w:val="24"/>
                <w:szCs w:val="24"/>
              </w:rPr>
              <w:t>備</w:t>
            </w:r>
            <w:r>
              <w:rPr>
                <w:bCs/>
                <w:color w:val="000000"/>
                <w:sz w:val="24"/>
                <w:szCs w:val="24"/>
              </w:rPr>
              <w:t xml:space="preserve">  </w:t>
            </w:r>
            <w:r>
              <w:rPr>
                <w:bCs/>
                <w:color w:val="000000"/>
                <w:sz w:val="24"/>
                <w:szCs w:val="24"/>
              </w:rPr>
              <w:t>註</w:t>
            </w:r>
          </w:p>
        </w:tc>
      </w:tr>
      <w:tr w:rsidR="00000000">
        <w:trPr>
          <w:trHeight w:val="958"/>
        </w:trPr>
        <w:tc>
          <w:tcPr>
            <w:tcW w:w="1686"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000000" w:rsidRDefault="00D74504">
            <w:pPr>
              <w:pStyle w:val="af"/>
              <w:snapToGrid w:val="0"/>
              <w:jc w:val="center"/>
            </w:pPr>
            <w:r>
              <w:rPr>
                <w:color w:val="000000"/>
              </w:rPr>
              <w:t>特教學生助理員</w:t>
            </w:r>
          </w:p>
        </w:tc>
        <w:tc>
          <w:tcPr>
            <w:tcW w:w="10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000000" w:rsidRDefault="00D74504">
            <w:pPr>
              <w:pStyle w:val="af"/>
              <w:snapToGrid w:val="0"/>
              <w:jc w:val="center"/>
            </w:pPr>
            <w:r>
              <w:rPr>
                <w:b/>
                <w:bCs/>
                <w:color w:val="000000"/>
                <w:sz w:val="24"/>
                <w:szCs w:val="24"/>
              </w:rPr>
              <w:t>1</w:t>
            </w:r>
          </w:p>
        </w:tc>
        <w:tc>
          <w:tcPr>
            <w:tcW w:w="513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000000" w:rsidRDefault="00D74504">
            <w:pPr>
              <w:pStyle w:val="Web"/>
            </w:pPr>
            <w:r>
              <w:rPr>
                <w:rStyle w:val="a3"/>
                <w:rFonts w:ascii="標楷體" w:eastAsia="標楷體" w:hAnsi="標楷體"/>
                <w:bCs/>
                <w:color w:val="FF0000"/>
              </w:rPr>
              <w:t>112</w:t>
            </w:r>
            <w:r>
              <w:rPr>
                <w:rStyle w:val="a3"/>
                <w:rFonts w:ascii="標楷體" w:eastAsia="標楷體" w:hAnsi="標楷體"/>
                <w:bCs/>
                <w:color w:val="FF0000"/>
              </w:rPr>
              <w:t>年</w:t>
            </w:r>
            <w:r>
              <w:rPr>
                <w:rStyle w:val="a3"/>
                <w:rFonts w:ascii="標楷體" w:eastAsia="標楷體" w:hAnsi="標楷體"/>
                <w:bCs/>
                <w:color w:val="FF0000"/>
              </w:rPr>
              <w:t>12</w:t>
            </w:r>
            <w:r>
              <w:rPr>
                <w:rStyle w:val="a3"/>
                <w:rFonts w:ascii="標楷體" w:eastAsia="標楷體" w:hAnsi="標楷體"/>
                <w:bCs/>
                <w:color w:val="FF0000"/>
              </w:rPr>
              <w:t>月</w:t>
            </w:r>
            <w:r>
              <w:rPr>
                <w:rStyle w:val="a3"/>
                <w:rFonts w:ascii="標楷體" w:eastAsia="標楷體" w:hAnsi="標楷體"/>
                <w:bCs/>
                <w:color w:val="FF0000"/>
              </w:rPr>
              <w:t>1</w:t>
            </w:r>
            <w:r>
              <w:rPr>
                <w:rStyle w:val="a3"/>
                <w:rFonts w:ascii="標楷體" w:eastAsia="標楷體" w:hAnsi="標楷體"/>
                <w:bCs/>
                <w:color w:val="FF0000"/>
              </w:rPr>
              <w:t>日</w:t>
            </w:r>
            <w:r>
              <w:rPr>
                <w:rStyle w:val="a3"/>
                <w:rFonts w:ascii="標楷體" w:eastAsia="標楷體" w:hAnsi="標楷體"/>
                <w:bCs/>
                <w:color w:val="FF0000"/>
              </w:rPr>
              <w:t>(</w:t>
            </w:r>
            <w:r>
              <w:rPr>
                <w:rStyle w:val="a3"/>
                <w:rFonts w:ascii="標楷體" w:eastAsia="標楷體" w:hAnsi="標楷體"/>
                <w:bCs/>
                <w:color w:val="FF0000"/>
              </w:rPr>
              <w:t>實際到職日</w:t>
            </w:r>
            <w:r>
              <w:rPr>
                <w:rStyle w:val="a3"/>
                <w:rFonts w:ascii="標楷體" w:eastAsia="標楷體" w:hAnsi="標楷體"/>
                <w:bCs/>
                <w:color w:val="FF0000"/>
              </w:rPr>
              <w:t>)</w:t>
            </w:r>
            <w:r>
              <w:rPr>
                <w:rStyle w:val="a3"/>
                <w:rFonts w:ascii="標楷體" w:eastAsia="標楷體" w:hAnsi="標楷體"/>
                <w:bCs/>
                <w:color w:val="FF0000"/>
              </w:rPr>
              <w:t>至</w:t>
            </w:r>
            <w:r>
              <w:rPr>
                <w:rStyle w:val="a3"/>
                <w:rFonts w:ascii="標楷體" w:eastAsia="標楷體" w:hAnsi="標楷體"/>
                <w:bCs/>
                <w:color w:val="FF0000"/>
              </w:rPr>
              <w:t>113</w:t>
            </w:r>
            <w:r>
              <w:rPr>
                <w:rStyle w:val="a3"/>
                <w:rFonts w:ascii="標楷體" w:eastAsia="標楷體" w:hAnsi="標楷體"/>
                <w:bCs/>
                <w:color w:val="FF0000"/>
              </w:rPr>
              <w:t>年</w:t>
            </w:r>
            <w:r>
              <w:rPr>
                <w:rStyle w:val="a3"/>
                <w:rFonts w:ascii="標楷體" w:eastAsia="標楷體" w:hAnsi="標楷體"/>
                <w:bCs/>
                <w:color w:val="FF0000"/>
              </w:rPr>
              <w:t>6</w:t>
            </w:r>
            <w:r>
              <w:rPr>
                <w:rStyle w:val="a3"/>
                <w:rFonts w:ascii="標楷體" w:eastAsia="標楷體" w:hAnsi="標楷體"/>
                <w:bCs/>
                <w:color w:val="FF0000"/>
              </w:rPr>
              <w:t>月</w:t>
            </w:r>
            <w:r>
              <w:rPr>
                <w:rStyle w:val="a3"/>
                <w:rFonts w:ascii="標楷體" w:eastAsia="標楷體" w:hAnsi="標楷體"/>
                <w:bCs/>
                <w:color w:val="FF0000"/>
              </w:rPr>
              <w:t>30</w:t>
            </w:r>
            <w:r>
              <w:rPr>
                <w:rStyle w:val="a3"/>
                <w:rFonts w:ascii="標楷體" w:eastAsia="標楷體" w:hAnsi="標楷體"/>
                <w:bCs/>
                <w:color w:val="FF0000"/>
              </w:rPr>
              <w:t>日</w:t>
            </w:r>
            <w:r>
              <w:rPr>
                <w:rStyle w:val="a3"/>
                <w:rFonts w:ascii="標楷體" w:eastAsia="標楷體" w:hAnsi="標楷體"/>
                <w:color w:val="FF0000"/>
              </w:rPr>
              <w:t>止</w:t>
            </w:r>
            <w:r>
              <w:rPr>
                <w:rStyle w:val="a3"/>
                <w:rFonts w:ascii="標楷體" w:eastAsia="標楷體" w:hAnsi="標楷體"/>
                <w:color w:val="FF0000"/>
              </w:rPr>
              <w:t>(</w:t>
            </w:r>
            <w:r>
              <w:rPr>
                <w:rStyle w:val="a3"/>
                <w:rFonts w:ascii="標楷體" w:eastAsia="標楷體" w:hAnsi="標楷體"/>
                <w:color w:val="FF0000"/>
              </w:rPr>
              <w:t>學校上課日</w:t>
            </w:r>
            <w:r>
              <w:rPr>
                <w:rStyle w:val="a3"/>
                <w:rFonts w:ascii="標楷體" w:eastAsia="標楷體" w:hAnsi="標楷體"/>
                <w:color w:val="FF0000"/>
              </w:rPr>
              <w:t>)</w:t>
            </w:r>
          </w:p>
        </w:tc>
        <w:tc>
          <w:tcPr>
            <w:tcW w:w="1954"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000000" w:rsidRDefault="00D74504">
            <w:pPr>
              <w:pStyle w:val="af"/>
              <w:snapToGrid w:val="0"/>
              <w:ind w:left="235" w:hanging="235"/>
              <w:jc w:val="both"/>
            </w:pPr>
            <w:r>
              <w:rPr>
                <w:bCs/>
                <w:color w:val="000000"/>
                <w:sz w:val="24"/>
                <w:szCs w:val="24"/>
              </w:rPr>
              <w:t>1.</w:t>
            </w:r>
            <w:r>
              <w:rPr>
                <w:bCs/>
                <w:color w:val="000000"/>
                <w:sz w:val="24"/>
                <w:szCs w:val="24"/>
              </w:rPr>
              <w:t>左列人員正取共</w:t>
            </w:r>
            <w:r>
              <w:rPr>
                <w:bCs/>
                <w:color w:val="000000"/>
                <w:sz w:val="24"/>
                <w:szCs w:val="24"/>
              </w:rPr>
              <w:t>1</w:t>
            </w:r>
            <w:r>
              <w:rPr>
                <w:bCs/>
                <w:color w:val="000000"/>
                <w:sz w:val="24"/>
                <w:szCs w:val="24"/>
              </w:rPr>
              <w:t>名。</w:t>
            </w:r>
          </w:p>
          <w:p w:rsidR="00000000" w:rsidRDefault="00D74504">
            <w:pPr>
              <w:pStyle w:val="af"/>
              <w:snapToGrid w:val="0"/>
              <w:jc w:val="both"/>
            </w:pPr>
            <w:r>
              <w:rPr>
                <w:bCs/>
                <w:color w:val="000000"/>
                <w:sz w:val="24"/>
                <w:szCs w:val="24"/>
              </w:rPr>
              <w:t>2.</w:t>
            </w:r>
            <w:r>
              <w:rPr>
                <w:bCs/>
                <w:color w:val="000000"/>
                <w:sz w:val="24"/>
                <w:szCs w:val="24"/>
              </w:rPr>
              <w:t>備取若干名。</w:t>
            </w:r>
          </w:p>
        </w:tc>
      </w:tr>
    </w:tbl>
    <w:p w:rsidR="00000000" w:rsidRDefault="00D74504">
      <w:pPr>
        <w:pStyle w:val="ab"/>
        <w:autoSpaceDE w:val="0"/>
        <w:spacing w:line="460" w:lineRule="exact"/>
      </w:pPr>
      <w:r>
        <w:rPr>
          <w:rFonts w:ascii="標楷體" w:eastAsia="標楷體" w:hAnsi="標楷體"/>
          <w:b/>
          <w:color w:val="000000"/>
        </w:rPr>
        <w:t>三、報名資格</w:t>
      </w:r>
    </w:p>
    <w:p w:rsidR="00000000" w:rsidRDefault="00D74504">
      <w:pPr>
        <w:pStyle w:val="ab"/>
        <w:numPr>
          <w:ilvl w:val="0"/>
          <w:numId w:val="2"/>
        </w:numPr>
        <w:tabs>
          <w:tab w:val="left" w:pos="390"/>
        </w:tabs>
        <w:autoSpaceDE w:val="0"/>
        <w:spacing w:line="460" w:lineRule="exact"/>
        <w:ind w:left="993" w:hanging="633"/>
      </w:pPr>
      <w:r>
        <w:rPr>
          <w:rStyle w:val="a3"/>
          <w:rFonts w:ascii="標楷體" w:eastAsia="標楷體" w:hAnsi="標楷體"/>
          <w:color w:val="000000"/>
        </w:rPr>
        <w:t>具備</w:t>
      </w:r>
      <w:r>
        <w:rPr>
          <w:rStyle w:val="a3"/>
          <w:rFonts w:ascii="標楷體" w:eastAsia="標楷體" w:hAnsi="標楷體"/>
          <w:color w:val="000000"/>
          <w:szCs w:val="18"/>
        </w:rPr>
        <w:t>高中（職）以上學校畢業或具同等學力之資格，品德優良，對學生具有愛心及耐心。有特殊教育相關實務經驗、</w:t>
      </w:r>
      <w:r>
        <w:rPr>
          <w:rStyle w:val="a3"/>
          <w:rFonts w:ascii="標楷體" w:eastAsia="標楷體" w:hAnsi="標楷體"/>
          <w:color w:val="000000"/>
        </w:rPr>
        <w:t>參加特殊教育相關研習或有教育志工服務經驗者</w:t>
      </w:r>
      <w:r>
        <w:rPr>
          <w:rStyle w:val="a3"/>
          <w:rFonts w:ascii="標楷體" w:eastAsia="標楷體" w:hAnsi="標楷體"/>
          <w:color w:val="000000"/>
          <w:szCs w:val="18"/>
        </w:rPr>
        <w:t>尤佳。</w:t>
      </w:r>
    </w:p>
    <w:p w:rsidR="00000000" w:rsidRDefault="00D74504">
      <w:pPr>
        <w:pStyle w:val="ab"/>
        <w:numPr>
          <w:ilvl w:val="0"/>
          <w:numId w:val="2"/>
        </w:numPr>
        <w:autoSpaceDE w:val="0"/>
        <w:spacing w:line="460" w:lineRule="exact"/>
        <w:ind w:left="0" w:hanging="30"/>
      </w:pPr>
      <w:r>
        <w:rPr>
          <w:rStyle w:val="a3"/>
          <w:rFonts w:ascii="標楷體" w:eastAsia="標楷體" w:hAnsi="標楷體"/>
          <w:bCs/>
          <w:color w:val="000000"/>
        </w:rPr>
        <w:t>具有以下各款情事之一者，不得報名：</w:t>
      </w:r>
    </w:p>
    <w:p w:rsidR="00000000" w:rsidRDefault="00D74504">
      <w:pPr>
        <w:pStyle w:val="ab"/>
        <w:spacing w:line="460" w:lineRule="exact"/>
        <w:ind w:left="991"/>
      </w:pPr>
      <w:r>
        <w:rPr>
          <w:rFonts w:ascii="標楷體" w:eastAsia="標楷體" w:hAnsi="標楷體"/>
          <w:bCs/>
          <w:color w:val="000000"/>
        </w:rPr>
        <w:t>1.</w:t>
      </w:r>
      <w:r>
        <w:rPr>
          <w:rFonts w:ascii="標楷體" w:eastAsia="標楷體" w:hAnsi="標楷體"/>
          <w:bCs/>
          <w:color w:val="000000"/>
        </w:rPr>
        <w:t>動員戡亂時期終止後，曾犯內亂罪、外患罪，經判刑確定者，或通緝有案尚未結案者。</w:t>
      </w:r>
    </w:p>
    <w:p w:rsidR="00000000" w:rsidRDefault="00D74504">
      <w:pPr>
        <w:pStyle w:val="ab"/>
        <w:spacing w:line="460" w:lineRule="exact"/>
        <w:ind w:left="991"/>
      </w:pPr>
      <w:r>
        <w:rPr>
          <w:rFonts w:ascii="標楷體" w:eastAsia="標楷體" w:hAnsi="標楷體"/>
          <w:bCs/>
          <w:color w:val="000000"/>
        </w:rPr>
        <w:t>2.</w:t>
      </w:r>
      <w:r>
        <w:rPr>
          <w:rFonts w:ascii="標楷體" w:eastAsia="標楷體" w:hAnsi="標楷體"/>
          <w:bCs/>
          <w:color w:val="000000"/>
        </w:rPr>
        <w:t>曾服公務有貪污行為，經判刑確定，或通緝有案尚未結案者。</w:t>
      </w:r>
    </w:p>
    <w:p w:rsidR="00000000" w:rsidRDefault="00D74504">
      <w:pPr>
        <w:pStyle w:val="ab"/>
        <w:spacing w:line="460" w:lineRule="exact"/>
        <w:ind w:left="991"/>
      </w:pPr>
      <w:r>
        <w:rPr>
          <w:rFonts w:ascii="標楷體" w:eastAsia="標楷體" w:hAnsi="標楷體"/>
          <w:bCs/>
          <w:color w:val="000000"/>
        </w:rPr>
        <w:t>3.</w:t>
      </w:r>
      <w:r>
        <w:rPr>
          <w:rFonts w:ascii="標楷體" w:eastAsia="標楷體" w:hAnsi="標楷體"/>
          <w:bCs/>
          <w:color w:val="000000"/>
        </w:rPr>
        <w:t>褫奪公權尚未復權者。</w:t>
      </w:r>
    </w:p>
    <w:p w:rsidR="00000000" w:rsidRDefault="00D74504">
      <w:pPr>
        <w:pStyle w:val="ab"/>
        <w:spacing w:line="460" w:lineRule="exact"/>
        <w:ind w:left="991"/>
      </w:pPr>
      <w:r>
        <w:rPr>
          <w:rFonts w:ascii="標楷體" w:eastAsia="標楷體" w:hAnsi="標楷體"/>
          <w:bCs/>
          <w:color w:val="000000"/>
        </w:rPr>
        <w:t>4.</w:t>
      </w:r>
      <w:r>
        <w:rPr>
          <w:rFonts w:ascii="標楷體" w:eastAsia="標楷體" w:hAnsi="標楷體"/>
          <w:bCs/>
          <w:color w:val="000000"/>
        </w:rPr>
        <w:t>受禁治產宣告，尚未撤銷者。</w:t>
      </w:r>
    </w:p>
    <w:p w:rsidR="00000000" w:rsidRDefault="00D74504">
      <w:pPr>
        <w:pStyle w:val="ab"/>
        <w:spacing w:line="460" w:lineRule="exact"/>
        <w:ind w:left="991"/>
      </w:pPr>
      <w:r>
        <w:rPr>
          <w:rFonts w:ascii="標楷體" w:eastAsia="標楷體" w:hAnsi="標楷體"/>
          <w:bCs/>
          <w:color w:val="000000"/>
        </w:rPr>
        <w:t>5.</w:t>
      </w:r>
      <w:r>
        <w:rPr>
          <w:rFonts w:ascii="標楷體" w:eastAsia="標楷體" w:hAnsi="標楷體"/>
          <w:bCs/>
          <w:color w:val="000000"/>
        </w:rPr>
        <w:t>曾犯煙毒罪或違反麻醉藥</w:t>
      </w:r>
      <w:r>
        <w:rPr>
          <w:rFonts w:ascii="標楷體" w:eastAsia="標楷體" w:hAnsi="標楷體"/>
          <w:bCs/>
          <w:color w:val="000000"/>
        </w:rPr>
        <w:t>品之管理，經判刑確定者，或通緝有案尚未結案者。</w:t>
      </w:r>
    </w:p>
    <w:p w:rsidR="00000000" w:rsidRDefault="00D74504">
      <w:pPr>
        <w:pStyle w:val="ab"/>
        <w:spacing w:line="460" w:lineRule="exact"/>
        <w:ind w:left="991"/>
      </w:pPr>
      <w:r>
        <w:rPr>
          <w:rFonts w:ascii="標楷體" w:eastAsia="標楷體" w:hAnsi="標楷體"/>
          <w:bCs/>
          <w:color w:val="000000"/>
        </w:rPr>
        <w:t>6.</w:t>
      </w:r>
      <w:r>
        <w:rPr>
          <w:rFonts w:ascii="標楷體" w:eastAsia="標楷體" w:hAnsi="標楷體"/>
          <w:bCs/>
          <w:color w:val="000000"/>
        </w:rPr>
        <w:t>經合格醫師證明有精神疾患者。</w:t>
      </w:r>
    </w:p>
    <w:p w:rsidR="00000000" w:rsidRDefault="00D74504">
      <w:pPr>
        <w:pStyle w:val="ab"/>
        <w:spacing w:line="460" w:lineRule="exact"/>
        <w:ind w:left="991"/>
      </w:pPr>
      <w:r>
        <w:rPr>
          <w:rFonts w:ascii="標楷體" w:eastAsia="標楷體" w:hAnsi="標楷體"/>
          <w:bCs/>
          <w:color w:val="000000"/>
        </w:rPr>
        <w:t>7.</w:t>
      </w:r>
      <w:r>
        <w:rPr>
          <w:rFonts w:ascii="標楷體" w:eastAsia="標楷體" w:hAnsi="標楷體"/>
          <w:bCs/>
          <w:color w:val="000000"/>
        </w:rPr>
        <w:t>依法停止任用者。</w:t>
      </w:r>
    </w:p>
    <w:p w:rsidR="00000000" w:rsidRDefault="00D74504">
      <w:pPr>
        <w:pStyle w:val="ab"/>
        <w:spacing w:line="460" w:lineRule="exact"/>
        <w:ind w:left="993"/>
      </w:pPr>
      <w:r>
        <w:rPr>
          <w:rStyle w:val="a3"/>
          <w:rFonts w:ascii="標楷體" w:eastAsia="標楷體" w:hAnsi="標楷體"/>
          <w:bCs/>
          <w:color w:val="000000"/>
        </w:rPr>
        <w:t>錄取人員於錄取後，發現有前項各款情事之一者，</w:t>
      </w:r>
      <w:r>
        <w:rPr>
          <w:rStyle w:val="a3"/>
          <w:rFonts w:ascii="標楷體" w:eastAsia="標楷體" w:hAnsi="標楷體"/>
          <w:color w:val="000000"/>
        </w:rPr>
        <w:t>取消錄取資格。</w:t>
      </w:r>
    </w:p>
    <w:p w:rsidR="00000000" w:rsidRDefault="00D74504">
      <w:pPr>
        <w:pStyle w:val="ab"/>
        <w:autoSpaceDE w:val="0"/>
        <w:spacing w:line="460" w:lineRule="exact"/>
      </w:pPr>
      <w:r>
        <w:rPr>
          <w:rStyle w:val="a3"/>
          <w:rFonts w:ascii="標楷體" w:eastAsia="標楷體" w:hAnsi="標楷體"/>
          <w:b/>
          <w:color w:val="000000"/>
        </w:rPr>
        <w:t>四、</w:t>
      </w:r>
      <w:r>
        <w:rPr>
          <w:rStyle w:val="a3"/>
          <w:rFonts w:ascii="標楷體" w:eastAsia="標楷體" w:hAnsi="標楷體"/>
          <w:b/>
          <w:bCs/>
          <w:color w:val="000000"/>
        </w:rPr>
        <w:t>教師助理員</w:t>
      </w:r>
      <w:r>
        <w:rPr>
          <w:rStyle w:val="a3"/>
          <w:rFonts w:ascii="標楷體" w:eastAsia="標楷體" w:hAnsi="標楷體"/>
          <w:b/>
          <w:color w:val="000000"/>
        </w:rPr>
        <w:t>工作相關內容</w:t>
      </w:r>
    </w:p>
    <w:p w:rsidR="00000000" w:rsidRDefault="00D74504">
      <w:pPr>
        <w:pStyle w:val="ab"/>
        <w:autoSpaceDE w:val="0"/>
        <w:spacing w:line="460" w:lineRule="exact"/>
        <w:ind w:left="425"/>
      </w:pPr>
      <w:r>
        <w:rPr>
          <w:rFonts w:ascii="標楷體" w:eastAsia="標楷體" w:hAnsi="標楷體"/>
          <w:color w:val="000000"/>
        </w:rPr>
        <w:t>（一</w:t>
      </w:r>
      <w:r>
        <w:rPr>
          <w:rFonts w:ascii="標楷體" w:eastAsia="標楷體" w:hAnsi="標楷體"/>
          <w:color w:val="000000"/>
        </w:rPr>
        <w:t>)</w:t>
      </w:r>
      <w:r>
        <w:rPr>
          <w:rFonts w:ascii="標楷體" w:eastAsia="標楷體" w:hAnsi="標楷體"/>
          <w:color w:val="000000"/>
        </w:rPr>
        <w:t>協助對象：巡迴輔導班五年級學生。</w:t>
      </w:r>
    </w:p>
    <w:p w:rsidR="00000000" w:rsidRDefault="00D74504">
      <w:pPr>
        <w:pStyle w:val="ab"/>
        <w:autoSpaceDE w:val="0"/>
        <w:spacing w:line="460" w:lineRule="exact"/>
        <w:ind w:left="1104" w:hanging="624"/>
      </w:pPr>
      <w:r>
        <w:rPr>
          <w:rFonts w:ascii="標楷體" w:eastAsia="標楷體" w:hAnsi="標楷體"/>
          <w:color w:val="000000"/>
        </w:rPr>
        <w:t>（二）工作內容：協助學生參與活動、配合老師教學、處理學生特殊事件、照護學生安全、維護班級環境、撰寫工作日誌、其他臨時交辦特殊教育有關之事項。</w:t>
      </w:r>
    </w:p>
    <w:p w:rsidR="00000000" w:rsidRDefault="00D74504">
      <w:pPr>
        <w:pStyle w:val="ab"/>
        <w:autoSpaceDE w:val="0"/>
        <w:spacing w:line="460" w:lineRule="exact"/>
        <w:ind w:left="1105" w:hanging="680"/>
      </w:pPr>
      <w:r>
        <w:rPr>
          <w:rFonts w:ascii="標楷體" w:eastAsia="標楷體" w:hAnsi="標楷體"/>
          <w:color w:val="000000"/>
        </w:rPr>
        <w:t>（三）工作時間：每星期一、二、四、五上午</w:t>
      </w:r>
      <w:r>
        <w:rPr>
          <w:rFonts w:ascii="標楷體" w:eastAsia="標楷體" w:hAnsi="標楷體"/>
          <w:color w:val="000000"/>
        </w:rPr>
        <w:t>8</w:t>
      </w:r>
      <w:r>
        <w:rPr>
          <w:rFonts w:ascii="標楷體" w:eastAsia="標楷體" w:hAnsi="標楷體"/>
          <w:color w:val="000000"/>
        </w:rPr>
        <w:t>時</w:t>
      </w:r>
      <w:r>
        <w:rPr>
          <w:rFonts w:ascii="標楷體" w:eastAsia="標楷體" w:hAnsi="標楷體"/>
          <w:color w:val="000000"/>
        </w:rPr>
        <w:t>~</w:t>
      </w:r>
      <w:r>
        <w:rPr>
          <w:rFonts w:ascii="標楷體" w:eastAsia="標楷體" w:hAnsi="標楷體"/>
          <w:color w:val="000000"/>
        </w:rPr>
        <w:t>下午</w:t>
      </w:r>
      <w:r>
        <w:rPr>
          <w:rFonts w:ascii="標楷體" w:eastAsia="標楷體" w:hAnsi="標楷體"/>
          <w:color w:val="000000"/>
        </w:rPr>
        <w:t>4</w:t>
      </w:r>
      <w:r>
        <w:rPr>
          <w:rFonts w:ascii="標楷體" w:eastAsia="標楷體" w:hAnsi="標楷體"/>
          <w:color w:val="000000"/>
        </w:rPr>
        <w:t>時，每星期三上午</w:t>
      </w:r>
      <w:r>
        <w:rPr>
          <w:rFonts w:ascii="標楷體" w:eastAsia="標楷體" w:hAnsi="標楷體"/>
          <w:color w:val="000000"/>
        </w:rPr>
        <w:t>8</w:t>
      </w:r>
      <w:r>
        <w:rPr>
          <w:rFonts w:ascii="標楷體" w:eastAsia="標楷體" w:hAnsi="標楷體"/>
          <w:color w:val="000000"/>
        </w:rPr>
        <w:t>時</w:t>
      </w:r>
      <w:r>
        <w:rPr>
          <w:rFonts w:ascii="標楷體" w:eastAsia="標楷體" w:hAnsi="標楷體"/>
          <w:color w:val="000000"/>
        </w:rPr>
        <w:t>~</w:t>
      </w:r>
      <w:r>
        <w:rPr>
          <w:rFonts w:ascii="標楷體" w:eastAsia="標楷體" w:hAnsi="標楷體"/>
          <w:color w:val="000000"/>
        </w:rPr>
        <w:t>中午</w:t>
      </w:r>
      <w:r>
        <w:rPr>
          <w:rFonts w:ascii="標楷體" w:eastAsia="標楷體" w:hAnsi="標楷體"/>
          <w:color w:val="000000"/>
        </w:rPr>
        <w:t>12</w:t>
      </w:r>
      <w:r>
        <w:rPr>
          <w:rFonts w:ascii="標楷體" w:eastAsia="標楷體" w:hAnsi="標楷體"/>
          <w:color w:val="000000"/>
        </w:rPr>
        <w:t>時，每週共計</w:t>
      </w:r>
      <w:r>
        <w:rPr>
          <w:rFonts w:ascii="標楷體" w:eastAsia="標楷體" w:hAnsi="標楷體"/>
          <w:color w:val="000000"/>
        </w:rPr>
        <w:t>36</w:t>
      </w:r>
      <w:r>
        <w:rPr>
          <w:rFonts w:ascii="標楷體" w:eastAsia="標楷體" w:hAnsi="標楷體"/>
          <w:color w:val="000000"/>
        </w:rPr>
        <w:t>小時。</w:t>
      </w:r>
    </w:p>
    <w:p w:rsidR="00000000" w:rsidRDefault="00D74504">
      <w:pPr>
        <w:pStyle w:val="ab"/>
        <w:autoSpaceDE w:val="0"/>
        <w:spacing w:line="460" w:lineRule="exact"/>
      </w:pPr>
      <w:r>
        <w:rPr>
          <w:rFonts w:ascii="標楷體" w:eastAsia="標楷體" w:hAnsi="標楷體"/>
          <w:b/>
          <w:bCs/>
          <w:color w:val="000000"/>
        </w:rPr>
        <w:t>五、僱用期間與薪資</w:t>
      </w:r>
    </w:p>
    <w:p w:rsidR="00000000" w:rsidRDefault="00D74504">
      <w:pPr>
        <w:pStyle w:val="ab"/>
        <w:autoSpaceDE w:val="0"/>
        <w:spacing w:line="460" w:lineRule="exact"/>
        <w:ind w:left="1133" w:hanging="706"/>
      </w:pPr>
      <w:r>
        <w:rPr>
          <w:rStyle w:val="a3"/>
          <w:rFonts w:ascii="標楷體" w:eastAsia="標楷體" w:hAnsi="標楷體"/>
          <w:color w:val="000000"/>
        </w:rPr>
        <w:t>（一）僱用期</w:t>
      </w:r>
      <w:r>
        <w:rPr>
          <w:rStyle w:val="a3"/>
          <w:rFonts w:ascii="標楷體" w:eastAsia="標楷體" w:hAnsi="標楷體"/>
          <w:color w:val="000000"/>
        </w:rPr>
        <w:t>間：</w:t>
      </w:r>
      <w:r>
        <w:rPr>
          <w:rStyle w:val="a3"/>
          <w:rFonts w:ascii="標楷體" w:eastAsia="標楷體" w:hAnsi="標楷體"/>
          <w:color w:val="FF0000"/>
        </w:rPr>
        <w:t>112</w:t>
      </w:r>
      <w:r>
        <w:rPr>
          <w:rStyle w:val="a3"/>
          <w:rFonts w:ascii="標楷體" w:eastAsia="標楷體" w:hAnsi="標楷體"/>
          <w:color w:val="FF0000"/>
        </w:rPr>
        <w:t>年</w:t>
      </w:r>
      <w:r>
        <w:rPr>
          <w:rStyle w:val="a3"/>
          <w:rFonts w:ascii="標楷體" w:eastAsia="標楷體" w:hAnsi="標楷體"/>
          <w:color w:val="FF0000"/>
        </w:rPr>
        <w:t>12</w:t>
      </w:r>
      <w:r>
        <w:rPr>
          <w:rStyle w:val="a3"/>
          <w:rFonts w:ascii="標楷體" w:eastAsia="標楷體" w:hAnsi="標楷體"/>
          <w:color w:val="FF0000"/>
        </w:rPr>
        <w:t>月</w:t>
      </w:r>
      <w:r>
        <w:rPr>
          <w:rStyle w:val="a3"/>
          <w:rFonts w:ascii="標楷體" w:eastAsia="標楷體" w:hAnsi="標楷體"/>
          <w:color w:val="FF0000"/>
        </w:rPr>
        <w:t>1</w:t>
      </w:r>
      <w:r>
        <w:rPr>
          <w:rStyle w:val="a3"/>
          <w:rFonts w:ascii="標楷體" w:eastAsia="標楷體" w:hAnsi="標楷體"/>
          <w:color w:val="FF0000"/>
        </w:rPr>
        <w:t>日</w:t>
      </w:r>
      <w:r>
        <w:rPr>
          <w:rStyle w:val="a3"/>
          <w:rFonts w:ascii="標楷體" w:eastAsia="標楷體" w:hAnsi="標楷體"/>
          <w:color w:val="FF0000"/>
        </w:rPr>
        <w:t>(</w:t>
      </w:r>
      <w:r>
        <w:rPr>
          <w:rStyle w:val="a3"/>
          <w:rFonts w:ascii="標楷體" w:eastAsia="標楷體" w:hAnsi="標楷體"/>
          <w:color w:val="FF0000"/>
        </w:rPr>
        <w:t>實際到班日</w:t>
      </w:r>
      <w:r>
        <w:rPr>
          <w:rStyle w:val="a3"/>
          <w:rFonts w:ascii="標楷體" w:eastAsia="標楷體" w:hAnsi="標楷體"/>
          <w:color w:val="FF0000"/>
        </w:rPr>
        <w:t>)</w:t>
      </w:r>
      <w:r>
        <w:rPr>
          <w:rStyle w:val="a3"/>
          <w:rFonts w:ascii="標楷體" w:eastAsia="標楷體" w:hAnsi="標楷體"/>
          <w:color w:val="FF0000"/>
        </w:rPr>
        <w:t>至</w:t>
      </w:r>
      <w:r>
        <w:rPr>
          <w:rStyle w:val="a3"/>
          <w:rFonts w:ascii="標楷體" w:eastAsia="標楷體" w:hAnsi="標楷體"/>
          <w:color w:val="FF0000"/>
        </w:rPr>
        <w:t>113</w:t>
      </w:r>
      <w:r>
        <w:rPr>
          <w:rStyle w:val="a3"/>
          <w:rFonts w:ascii="標楷體" w:eastAsia="標楷體" w:hAnsi="標楷體"/>
          <w:color w:val="FF0000"/>
        </w:rPr>
        <w:t>年</w:t>
      </w:r>
      <w:r>
        <w:rPr>
          <w:rStyle w:val="a3"/>
          <w:rFonts w:ascii="標楷體" w:eastAsia="標楷體" w:hAnsi="標楷體"/>
          <w:color w:val="FF0000"/>
        </w:rPr>
        <w:t>6</w:t>
      </w:r>
      <w:r>
        <w:rPr>
          <w:rStyle w:val="a3"/>
          <w:rFonts w:ascii="標楷體" w:eastAsia="標楷體" w:hAnsi="標楷體"/>
          <w:color w:val="FF0000"/>
        </w:rPr>
        <w:t>月</w:t>
      </w:r>
      <w:r>
        <w:rPr>
          <w:rStyle w:val="a3"/>
          <w:rFonts w:ascii="標楷體" w:eastAsia="標楷體" w:hAnsi="標楷體"/>
          <w:color w:val="FF0000"/>
        </w:rPr>
        <w:t>30</w:t>
      </w:r>
      <w:r>
        <w:rPr>
          <w:rStyle w:val="a3"/>
          <w:rFonts w:ascii="標楷體" w:eastAsia="標楷體" w:hAnsi="標楷體"/>
          <w:color w:val="FF0000"/>
        </w:rPr>
        <w:t>日止，以學生上課日為主</w:t>
      </w:r>
      <w:r>
        <w:rPr>
          <w:rStyle w:val="a3"/>
          <w:rFonts w:ascii="標楷體" w:eastAsia="標楷體" w:hAnsi="標楷體"/>
          <w:color w:val="000000"/>
        </w:rPr>
        <w:t>，惟當進用原因或經費來源（上級補助款）消失時，將同時無條件解聘。</w:t>
      </w:r>
      <w:r>
        <w:rPr>
          <w:rStyle w:val="a3"/>
          <w:rFonts w:ascii="標楷體" w:eastAsia="標楷體" w:hAnsi="標楷體"/>
          <w:color w:val="000000"/>
        </w:rPr>
        <w:t xml:space="preserve">               </w:t>
      </w:r>
    </w:p>
    <w:p w:rsidR="00000000" w:rsidRDefault="00D74504">
      <w:pPr>
        <w:pStyle w:val="ab"/>
        <w:autoSpaceDE w:val="0"/>
        <w:spacing w:line="460" w:lineRule="exact"/>
        <w:ind w:left="1133" w:hanging="706"/>
      </w:pPr>
      <w:r>
        <w:rPr>
          <w:rFonts w:ascii="標楷體" w:eastAsia="標楷體" w:hAnsi="標楷體"/>
          <w:color w:val="000000"/>
        </w:rPr>
        <w:lastRenderedPageBreak/>
        <w:t>（二）工作內容及標準</w:t>
      </w:r>
    </w:p>
    <w:p w:rsidR="00000000" w:rsidRDefault="00D74504">
      <w:pPr>
        <w:pStyle w:val="ab"/>
        <w:autoSpaceDE w:val="0"/>
        <w:spacing w:line="460" w:lineRule="exact"/>
        <w:ind w:left="1133" w:hanging="706"/>
      </w:pPr>
      <w:r>
        <w:rPr>
          <w:rFonts w:ascii="標楷體" w:eastAsia="標楷體" w:hAnsi="標楷體"/>
          <w:color w:val="000000"/>
        </w:rPr>
        <w:t xml:space="preserve">     </w:t>
      </w:r>
      <w:r>
        <w:rPr>
          <w:rFonts w:ascii="標楷體" w:eastAsia="標楷體" w:hAnsi="標楷體"/>
          <w:color w:val="000000"/>
        </w:rPr>
        <w:t>1.</w:t>
      </w:r>
      <w:r>
        <w:rPr>
          <w:rFonts w:ascii="標楷體" w:eastAsia="標楷體" w:hAnsi="標楷體"/>
          <w:color w:val="000000"/>
        </w:rPr>
        <w:t>配合身心障礙學生在校作息時間，協助教師處理偶發事件。</w:t>
      </w:r>
    </w:p>
    <w:p w:rsidR="00000000" w:rsidRDefault="00D74504">
      <w:pPr>
        <w:pStyle w:val="ab"/>
        <w:autoSpaceDE w:val="0"/>
        <w:spacing w:line="460" w:lineRule="exact"/>
        <w:ind w:left="1133" w:hanging="706"/>
      </w:pPr>
      <w:r>
        <w:rPr>
          <w:rFonts w:ascii="標楷體" w:eastAsia="標楷體" w:hAnsi="標楷體"/>
          <w:color w:val="000000"/>
        </w:rPr>
        <w:t xml:space="preserve">     </w:t>
      </w:r>
      <w:r>
        <w:rPr>
          <w:rFonts w:ascii="標楷體" w:eastAsia="標楷體" w:hAnsi="標楷體"/>
          <w:color w:val="000000"/>
        </w:rPr>
        <w:t>2.</w:t>
      </w:r>
      <w:r>
        <w:rPr>
          <w:rFonts w:ascii="標楷體" w:eastAsia="標楷體" w:hAnsi="標楷體"/>
          <w:color w:val="000000"/>
        </w:rPr>
        <w:t>在學校相關人員督導下，協助實施學生學習、評量、生活等輔導事宜。</w:t>
      </w:r>
    </w:p>
    <w:p w:rsidR="00000000" w:rsidRDefault="00D74504">
      <w:pPr>
        <w:pStyle w:val="ab"/>
        <w:autoSpaceDE w:val="0"/>
        <w:spacing w:line="460" w:lineRule="exact"/>
        <w:ind w:left="1133" w:hanging="706"/>
      </w:pPr>
      <w:r>
        <w:rPr>
          <w:rFonts w:ascii="標楷體" w:eastAsia="標楷體" w:hAnsi="標楷體"/>
          <w:color w:val="000000"/>
        </w:rPr>
        <w:t xml:space="preserve">     </w:t>
      </w:r>
      <w:r>
        <w:rPr>
          <w:rFonts w:ascii="標楷體" w:eastAsia="標楷體" w:hAnsi="標楷體"/>
          <w:color w:val="000000"/>
        </w:rPr>
        <w:t>3.</w:t>
      </w:r>
      <w:r>
        <w:rPr>
          <w:rFonts w:ascii="標楷體" w:eastAsia="標楷體" w:hAnsi="標楷體"/>
          <w:color w:val="000000"/>
        </w:rPr>
        <w:t>協助教師製作身心障礙學生輔助教材、教具。</w:t>
      </w:r>
    </w:p>
    <w:p w:rsidR="00000000" w:rsidRDefault="00D74504">
      <w:pPr>
        <w:pStyle w:val="ab"/>
        <w:autoSpaceDE w:val="0"/>
        <w:spacing w:line="460" w:lineRule="exact"/>
        <w:ind w:left="1133" w:hanging="706"/>
      </w:pPr>
      <w:r>
        <w:rPr>
          <w:rFonts w:ascii="標楷體" w:eastAsia="標楷體" w:hAnsi="標楷體"/>
          <w:color w:val="000000"/>
        </w:rPr>
        <w:t xml:space="preserve">     </w:t>
      </w:r>
      <w:r>
        <w:rPr>
          <w:rFonts w:ascii="標楷體" w:eastAsia="標楷體" w:hAnsi="標楷體"/>
          <w:color w:val="000000"/>
        </w:rPr>
        <w:t>4.</w:t>
      </w:r>
      <w:r>
        <w:rPr>
          <w:rFonts w:ascii="標楷體" w:eastAsia="標楷體" w:hAnsi="標楷體"/>
          <w:color w:val="000000"/>
        </w:rPr>
        <w:t>協助辦理學校與身心障礙學生家長聯繫事宜。</w:t>
      </w:r>
    </w:p>
    <w:p w:rsidR="00000000" w:rsidRDefault="00D74504">
      <w:pPr>
        <w:pStyle w:val="ab"/>
        <w:autoSpaceDE w:val="0"/>
        <w:spacing w:line="460" w:lineRule="exact"/>
        <w:ind w:left="1133" w:hanging="706"/>
      </w:pPr>
      <w:r>
        <w:rPr>
          <w:rFonts w:ascii="標楷體" w:eastAsia="標楷體" w:hAnsi="標楷體"/>
          <w:color w:val="000000"/>
        </w:rPr>
        <w:t xml:space="preserve">     </w:t>
      </w:r>
      <w:r>
        <w:rPr>
          <w:rFonts w:ascii="標楷體" w:eastAsia="標楷體" w:hAnsi="標楷體"/>
          <w:color w:val="000000"/>
        </w:rPr>
        <w:t>5.</w:t>
      </w:r>
      <w:r>
        <w:rPr>
          <w:rFonts w:ascii="標楷體" w:eastAsia="標楷體" w:hAnsi="標楷體"/>
          <w:color w:val="000000"/>
        </w:rPr>
        <w:t>維護學生參與校外參觀教學活動之安全。</w:t>
      </w:r>
    </w:p>
    <w:p w:rsidR="00000000" w:rsidRDefault="00D74504">
      <w:pPr>
        <w:pStyle w:val="ab"/>
        <w:autoSpaceDE w:val="0"/>
        <w:spacing w:line="460" w:lineRule="exact"/>
        <w:ind w:left="1133" w:hanging="706"/>
      </w:pPr>
      <w:r>
        <w:rPr>
          <w:rFonts w:ascii="標楷體" w:eastAsia="標楷體" w:hAnsi="標楷體"/>
          <w:color w:val="000000"/>
        </w:rPr>
        <w:t xml:space="preserve">    </w:t>
      </w:r>
      <w:r>
        <w:rPr>
          <w:rFonts w:ascii="標楷體" w:eastAsia="標楷體" w:hAnsi="標楷體"/>
          <w:color w:val="000000"/>
        </w:rPr>
        <w:t xml:space="preserve"> </w:t>
      </w:r>
      <w:r>
        <w:rPr>
          <w:rFonts w:ascii="標楷體" w:eastAsia="標楷體" w:hAnsi="標楷體"/>
          <w:color w:val="000000"/>
        </w:rPr>
        <w:t>6.</w:t>
      </w:r>
      <w:r>
        <w:rPr>
          <w:rFonts w:ascii="標楷體" w:eastAsia="標楷體" w:hAnsi="標楷體"/>
          <w:color w:val="000000"/>
        </w:rPr>
        <w:t>每日填寫工作日誌，記錄學生學習與行為表現觀察記錄、處理措施與成效及每日工作內</w:t>
      </w:r>
    </w:p>
    <w:p w:rsidR="00000000" w:rsidRDefault="00D74504">
      <w:pPr>
        <w:pStyle w:val="ab"/>
        <w:autoSpaceDE w:val="0"/>
        <w:spacing w:line="460" w:lineRule="exact"/>
        <w:ind w:left="240" w:firstLine="1034"/>
      </w:pPr>
      <w:r>
        <w:rPr>
          <w:rFonts w:ascii="標楷體" w:eastAsia="標楷體" w:hAnsi="標楷體"/>
          <w:color w:val="000000"/>
        </w:rPr>
        <w:t>容等。</w:t>
      </w:r>
      <w:r>
        <w:rPr>
          <w:rFonts w:ascii="標楷體" w:eastAsia="標楷體" w:hAnsi="標楷體"/>
          <w:color w:val="000000"/>
        </w:rPr>
        <w:t xml:space="preserve"> </w:t>
      </w:r>
    </w:p>
    <w:p w:rsidR="00000000" w:rsidRDefault="00D74504">
      <w:pPr>
        <w:pStyle w:val="ab"/>
        <w:autoSpaceDE w:val="0"/>
        <w:spacing w:line="460" w:lineRule="exact"/>
        <w:ind w:left="1133" w:hanging="706"/>
      </w:pPr>
      <w:r>
        <w:rPr>
          <w:rStyle w:val="a3"/>
          <w:rFonts w:ascii="標楷體" w:eastAsia="標楷體" w:hAnsi="標楷體"/>
          <w:color w:val="000000"/>
        </w:rPr>
        <w:t xml:space="preserve">     </w:t>
      </w:r>
      <w:r>
        <w:rPr>
          <w:rStyle w:val="a3"/>
          <w:rFonts w:ascii="標楷體" w:eastAsia="標楷體" w:hAnsi="標楷體"/>
          <w:color w:val="000000"/>
        </w:rPr>
        <w:t>7.</w:t>
      </w:r>
      <w:r>
        <w:t xml:space="preserve"> </w:t>
      </w:r>
      <w:r>
        <w:rPr>
          <w:rStyle w:val="a3"/>
          <w:rFonts w:ascii="標楷體" w:eastAsia="標楷體" w:hAnsi="標楷體"/>
          <w:color w:val="000000"/>
        </w:rPr>
        <w:t>協助學生功能性動作課程</w:t>
      </w:r>
      <w:r>
        <w:rPr>
          <w:rStyle w:val="a3"/>
          <w:rFonts w:ascii="新細明體" w:hAnsi="新細明體"/>
          <w:color w:val="000000"/>
        </w:rPr>
        <w:t>。</w:t>
      </w:r>
    </w:p>
    <w:p w:rsidR="00000000" w:rsidRDefault="00D74504">
      <w:pPr>
        <w:pStyle w:val="ab"/>
        <w:autoSpaceDE w:val="0"/>
        <w:spacing w:line="460" w:lineRule="exact"/>
        <w:ind w:left="1276" w:hanging="851"/>
      </w:pPr>
      <w:r>
        <w:rPr>
          <w:rFonts w:ascii="標楷體" w:eastAsia="標楷體" w:hAnsi="標楷體"/>
          <w:color w:val="000000"/>
        </w:rPr>
        <w:t xml:space="preserve">     </w:t>
      </w:r>
      <w:r>
        <w:rPr>
          <w:rFonts w:ascii="標楷體" w:eastAsia="標楷體" w:hAnsi="標楷體"/>
          <w:color w:val="000000"/>
        </w:rPr>
        <w:t xml:space="preserve">8. </w:t>
      </w:r>
      <w:r>
        <w:rPr>
          <w:rFonts w:ascii="標楷體" w:eastAsia="標楷體" w:hAnsi="標楷體"/>
          <w:color w:val="000000"/>
        </w:rPr>
        <w:t>因應身心障礙學生特殊教育需求，學校相關人員臨時交辦事宜。</w:t>
      </w:r>
    </w:p>
    <w:p w:rsidR="00000000" w:rsidRDefault="00D74504">
      <w:pPr>
        <w:pStyle w:val="ab"/>
        <w:autoSpaceDE w:val="0"/>
        <w:spacing w:line="460" w:lineRule="exact"/>
        <w:ind w:left="1133" w:hanging="706"/>
      </w:pPr>
      <w:r>
        <w:rPr>
          <w:rFonts w:ascii="標楷體" w:eastAsia="標楷體" w:hAnsi="標楷體"/>
          <w:color w:val="000000"/>
        </w:rPr>
        <w:t xml:space="preserve">     </w:t>
      </w:r>
      <w:r>
        <w:rPr>
          <w:rFonts w:ascii="標楷體" w:eastAsia="標楷體" w:hAnsi="標楷體"/>
          <w:color w:val="000000"/>
        </w:rPr>
        <w:t xml:space="preserve">9. </w:t>
      </w:r>
      <w:r>
        <w:rPr>
          <w:rFonts w:ascii="標楷體" w:eastAsia="標楷體" w:hAnsi="標楷體"/>
          <w:color w:val="000000"/>
        </w:rPr>
        <w:t>不得參與導護輪值工作，或獨立實施教學及評量等工作。</w:t>
      </w:r>
    </w:p>
    <w:p w:rsidR="00000000" w:rsidRDefault="00D74504">
      <w:pPr>
        <w:pStyle w:val="ab"/>
        <w:autoSpaceDE w:val="0"/>
        <w:spacing w:line="460" w:lineRule="exact"/>
        <w:ind w:firstLine="240"/>
      </w:pPr>
      <w:r>
        <w:rPr>
          <w:rStyle w:val="a3"/>
          <w:rFonts w:ascii="標楷體" w:eastAsia="標楷體" w:hAnsi="標楷體"/>
          <w:color w:val="000000"/>
        </w:rPr>
        <w:t>（三）僱用薪資：</w:t>
      </w:r>
    </w:p>
    <w:p w:rsidR="00000000" w:rsidRDefault="00D74504">
      <w:pPr>
        <w:pStyle w:val="ab"/>
        <w:autoSpaceDE w:val="0"/>
        <w:spacing w:line="460" w:lineRule="exact"/>
        <w:ind w:left="1133"/>
      </w:pPr>
      <w:r>
        <w:rPr>
          <w:rStyle w:val="a3"/>
          <w:rFonts w:ascii="標楷體" w:eastAsia="標楷體" w:hAnsi="標楷體"/>
          <w:color w:val="000000"/>
        </w:rPr>
        <w:t>1.</w:t>
      </w:r>
      <w:r>
        <w:rPr>
          <w:rStyle w:val="a3"/>
          <w:rFonts w:ascii="標楷體" w:eastAsia="標楷體" w:hAnsi="標楷體"/>
          <w:color w:val="000000"/>
        </w:rPr>
        <w:t>由學校按時薪支給薪資新臺幣每小時</w:t>
      </w:r>
      <w:r>
        <w:rPr>
          <w:rStyle w:val="a3"/>
          <w:rFonts w:ascii="標楷體" w:eastAsia="標楷體" w:hAnsi="標楷體"/>
          <w:b/>
          <w:color w:val="000000"/>
        </w:rPr>
        <w:t>176</w:t>
      </w:r>
      <w:r>
        <w:rPr>
          <w:rStyle w:val="a3"/>
          <w:rFonts w:ascii="標楷體" w:eastAsia="標楷體" w:hAnsi="標楷體"/>
          <w:color w:val="000000"/>
        </w:rPr>
        <w:t>元，</w:t>
      </w:r>
      <w:r>
        <w:rPr>
          <w:rStyle w:val="a3"/>
          <w:rFonts w:ascii="標楷體" w:eastAsia="標楷體" w:hAnsi="標楷體"/>
          <w:color w:val="000000"/>
        </w:rPr>
        <w:t>113</w:t>
      </w:r>
      <w:r>
        <w:rPr>
          <w:rStyle w:val="a3"/>
          <w:rFonts w:ascii="標楷體" w:eastAsia="標楷體" w:hAnsi="標楷體"/>
          <w:color w:val="000000"/>
        </w:rPr>
        <w:t>年起時薪新臺幣每小時</w:t>
      </w:r>
      <w:r>
        <w:rPr>
          <w:rStyle w:val="a3"/>
          <w:rFonts w:ascii="標楷體" w:eastAsia="標楷體" w:hAnsi="標楷體"/>
          <w:b/>
          <w:color w:val="000000"/>
        </w:rPr>
        <w:t>183</w:t>
      </w:r>
      <w:r>
        <w:rPr>
          <w:rStyle w:val="a3"/>
          <w:rFonts w:ascii="標楷體" w:eastAsia="標楷體" w:hAnsi="標楷體"/>
          <w:color w:val="000000"/>
        </w:rPr>
        <w:t>元。</w:t>
      </w:r>
    </w:p>
    <w:p w:rsidR="00000000" w:rsidRDefault="00D74504">
      <w:pPr>
        <w:pStyle w:val="ab"/>
        <w:autoSpaceDE w:val="0"/>
        <w:spacing w:line="460" w:lineRule="exact"/>
        <w:ind w:left="1416" w:hanging="283"/>
      </w:pPr>
      <w:r>
        <w:rPr>
          <w:rFonts w:ascii="標楷體" w:eastAsia="標楷體" w:hAnsi="標楷體"/>
          <w:color w:val="000000"/>
        </w:rPr>
        <w:t>2.</w:t>
      </w:r>
      <w:r>
        <w:rPr>
          <w:rFonts w:ascii="標楷體" w:eastAsia="標楷體" w:hAnsi="標楷體"/>
          <w:color w:val="000000"/>
        </w:rPr>
        <w:t>本校為其加保勞工保險、全民健康保險及提撥勞工退休金，勞保</w:t>
      </w:r>
      <w:r>
        <w:rPr>
          <w:rFonts w:ascii="標楷體" w:eastAsia="標楷體" w:hAnsi="標楷體"/>
          <w:color w:val="000000"/>
        </w:rPr>
        <w:t>(</w:t>
      </w:r>
      <w:r>
        <w:rPr>
          <w:rFonts w:ascii="標楷體" w:eastAsia="標楷體" w:hAnsi="標楷體"/>
          <w:color w:val="000000"/>
        </w:rPr>
        <w:t>含職災、墊償</w:t>
      </w:r>
      <w:r>
        <w:rPr>
          <w:rFonts w:ascii="標楷體" w:eastAsia="標楷體" w:hAnsi="標楷體"/>
          <w:color w:val="000000"/>
        </w:rPr>
        <w:t>)</w:t>
      </w:r>
      <w:r>
        <w:rPr>
          <w:rFonts w:ascii="標楷體" w:eastAsia="標楷體" w:hAnsi="標楷體"/>
          <w:color w:val="000000"/>
        </w:rPr>
        <w:t>、健保及勞退等機關負擔部分，依實際投保額度補助。</w:t>
      </w:r>
    </w:p>
    <w:p w:rsidR="00000000" w:rsidRDefault="00D74504">
      <w:pPr>
        <w:pStyle w:val="ab"/>
        <w:autoSpaceDE w:val="0"/>
        <w:spacing w:line="460" w:lineRule="exact"/>
        <w:ind w:left="2270" w:hanging="2270"/>
      </w:pPr>
      <w:r>
        <w:rPr>
          <w:rFonts w:ascii="標楷體" w:eastAsia="標楷體" w:hAnsi="標楷體"/>
          <w:b/>
          <w:color w:val="000000"/>
        </w:rPr>
        <w:t>六、報</w:t>
      </w:r>
      <w:r>
        <w:rPr>
          <w:rFonts w:ascii="標楷體" w:eastAsia="標楷體" w:hAnsi="標楷體"/>
          <w:b/>
          <w:color w:val="000000"/>
        </w:rPr>
        <w:t>名注意事項</w:t>
      </w:r>
    </w:p>
    <w:p w:rsidR="00000000" w:rsidRDefault="00D74504">
      <w:pPr>
        <w:pStyle w:val="ab"/>
        <w:autoSpaceDE w:val="0"/>
        <w:spacing w:line="460" w:lineRule="exact"/>
        <w:ind w:left="847" w:hanging="425"/>
      </w:pPr>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w:t>
      </w:r>
      <w:r>
        <w:rPr>
          <w:rFonts w:ascii="標楷體" w:eastAsia="標楷體" w:hAnsi="標楷體"/>
          <w:color w:val="000000"/>
        </w:rPr>
        <w:t>簡章及報名表：即日起請自行至本校網站</w:t>
      </w:r>
      <w:r>
        <w:rPr>
          <w:rFonts w:ascii="標楷體" w:eastAsia="標楷體" w:hAnsi="標楷體"/>
          <w:color w:val="000000"/>
        </w:rPr>
        <w:t>(https://www.dres.chc.edu.tw/)</w:t>
      </w:r>
      <w:r>
        <w:rPr>
          <w:rFonts w:ascii="標楷體" w:eastAsia="標楷體" w:hAnsi="標楷體"/>
          <w:color w:val="000000"/>
        </w:rPr>
        <w:t>下載簡章及報名表，使用</w:t>
      </w:r>
      <w:r>
        <w:rPr>
          <w:rFonts w:ascii="標楷體" w:eastAsia="標楷體" w:hAnsi="標楷體"/>
          <w:color w:val="000000"/>
        </w:rPr>
        <w:t>A4</w:t>
      </w:r>
      <w:r>
        <w:rPr>
          <w:rFonts w:ascii="標楷體" w:eastAsia="標楷體" w:hAnsi="標楷體"/>
          <w:color w:val="000000"/>
        </w:rPr>
        <w:t>白色普通影印紙列印，並請勿任意變更格式及內容。</w:t>
      </w:r>
    </w:p>
    <w:p w:rsidR="00000000" w:rsidRDefault="00D74504">
      <w:pPr>
        <w:pStyle w:val="ab"/>
        <w:autoSpaceDE w:val="0"/>
        <w:spacing w:line="460" w:lineRule="exact"/>
        <w:ind w:left="991" w:hanging="566"/>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報名時間</w:t>
      </w:r>
      <w:r>
        <w:rPr>
          <w:rFonts w:ascii="標楷體" w:eastAsia="標楷體" w:hAnsi="標楷體"/>
          <w:color w:val="000000"/>
        </w:rPr>
        <w:t>:</w:t>
      </w:r>
      <w:r>
        <w:rPr>
          <w:rFonts w:ascii="標楷體" w:eastAsia="標楷體" w:hAnsi="標楷體"/>
          <w:color w:val="000000"/>
        </w:rPr>
        <w:t>本次甄選簡章，採一次公告分階段報名，請注意本校公告。</w:t>
      </w:r>
    </w:p>
    <w:tbl>
      <w:tblPr>
        <w:tblW w:w="0" w:type="auto"/>
        <w:tblInd w:w="936" w:type="dxa"/>
        <w:tblLayout w:type="fixed"/>
        <w:tblLook w:val="0000" w:firstRow="0" w:lastRow="0" w:firstColumn="0" w:lastColumn="0" w:noHBand="0" w:noVBand="0"/>
      </w:tblPr>
      <w:tblGrid>
        <w:gridCol w:w="1567"/>
        <w:gridCol w:w="7938"/>
      </w:tblGrid>
      <w:tr w:rsidR="00000000">
        <w:trPr>
          <w:trHeight w:hRule="exact" w:val="454"/>
        </w:trPr>
        <w:tc>
          <w:tcPr>
            <w:tcW w:w="1567"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000000" w:rsidRDefault="00D74504">
            <w:pPr>
              <w:pStyle w:val="ab"/>
              <w:jc w:val="center"/>
            </w:pPr>
            <w:r>
              <w:rPr>
                <w:rFonts w:ascii="標楷體" w:eastAsia="標楷體" w:hAnsi="標楷體"/>
                <w:color w:val="000000"/>
              </w:rPr>
              <w:t>招考階段別</w:t>
            </w:r>
          </w:p>
        </w:tc>
        <w:tc>
          <w:tcPr>
            <w:tcW w:w="7938"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000000" w:rsidRDefault="00D74504">
            <w:pPr>
              <w:pStyle w:val="ab"/>
              <w:jc w:val="center"/>
            </w:pPr>
            <w:r>
              <w:rPr>
                <w:rStyle w:val="a3"/>
                <w:rFonts w:ascii="標楷體" w:eastAsia="標楷體" w:hAnsi="標楷體"/>
                <w:b/>
                <w:bCs/>
                <w:color w:val="000000"/>
              </w:rPr>
              <w:t>報名</w:t>
            </w:r>
            <w:r>
              <w:rPr>
                <w:rStyle w:val="a3"/>
                <w:rFonts w:ascii="標楷體" w:eastAsia="標楷體" w:hAnsi="標楷體"/>
                <w:color w:val="000000"/>
              </w:rPr>
              <w:t>日期、時間</w:t>
            </w:r>
          </w:p>
        </w:tc>
      </w:tr>
      <w:tr w:rsidR="00000000" w:rsidTr="00690DF7">
        <w:trPr>
          <w:trHeight w:hRule="exact" w:val="1163"/>
        </w:trPr>
        <w:tc>
          <w:tcPr>
            <w:tcW w:w="156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D74504">
            <w:pPr>
              <w:pStyle w:val="ab"/>
              <w:jc w:val="center"/>
            </w:pPr>
            <w:r>
              <w:rPr>
                <w:rFonts w:ascii="標楷體" w:eastAsia="標楷體" w:hAnsi="標楷體"/>
                <w:color w:val="000000"/>
              </w:rPr>
              <w:t>第</w:t>
            </w:r>
            <w:r>
              <w:rPr>
                <w:rFonts w:ascii="標楷體" w:eastAsia="標楷體" w:hAnsi="標楷體"/>
                <w:color w:val="000000"/>
              </w:rPr>
              <w:t>1</w:t>
            </w:r>
            <w:r>
              <w:rPr>
                <w:rFonts w:ascii="標楷體" w:eastAsia="標楷體" w:hAnsi="標楷體"/>
                <w:color w:val="000000"/>
              </w:rPr>
              <w:t>階段</w:t>
            </w:r>
          </w:p>
        </w:tc>
        <w:tc>
          <w:tcPr>
            <w:tcW w:w="793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D74504">
            <w:pPr>
              <w:pStyle w:val="ab"/>
              <w:jc w:val="both"/>
            </w:pPr>
            <w:r>
              <w:rPr>
                <w:rStyle w:val="a3"/>
                <w:rFonts w:ascii="標楷體" w:eastAsia="標楷體" w:hAnsi="標楷體"/>
                <w:color w:val="FF0000"/>
              </w:rPr>
              <w:t>自公告日起至</w:t>
            </w:r>
            <w:r>
              <w:rPr>
                <w:rStyle w:val="a3"/>
                <w:rFonts w:ascii="標楷體" w:eastAsia="標楷體" w:hAnsi="標楷體"/>
                <w:color w:val="FF0000"/>
              </w:rPr>
              <w:t>112</w:t>
            </w:r>
            <w:r>
              <w:rPr>
                <w:rStyle w:val="a3"/>
                <w:rFonts w:ascii="標楷體" w:eastAsia="標楷體" w:hAnsi="標楷體"/>
                <w:color w:val="FF0000"/>
              </w:rPr>
              <w:t>年</w:t>
            </w:r>
            <w:r>
              <w:rPr>
                <w:rStyle w:val="a3"/>
                <w:rFonts w:ascii="標楷體" w:eastAsia="標楷體" w:hAnsi="標楷體"/>
                <w:color w:val="FF0000"/>
              </w:rPr>
              <w:t>11</w:t>
            </w:r>
            <w:r>
              <w:rPr>
                <w:rStyle w:val="a3"/>
                <w:rFonts w:ascii="標楷體" w:eastAsia="標楷體" w:hAnsi="標楷體"/>
                <w:color w:val="FF0000"/>
              </w:rPr>
              <w:t>月</w:t>
            </w:r>
            <w:r>
              <w:rPr>
                <w:rStyle w:val="a3"/>
                <w:rFonts w:ascii="標楷體" w:eastAsia="標楷體" w:hAnsi="標楷體"/>
                <w:color w:val="FF0000"/>
              </w:rPr>
              <w:t>13</w:t>
            </w:r>
            <w:r>
              <w:rPr>
                <w:rStyle w:val="a3"/>
                <w:rFonts w:ascii="標楷體" w:eastAsia="標楷體" w:hAnsi="標楷體"/>
                <w:color w:val="FF0000"/>
              </w:rPr>
              <w:t>日</w:t>
            </w:r>
            <w:r>
              <w:rPr>
                <w:rStyle w:val="a3"/>
                <w:rFonts w:ascii="標楷體" w:eastAsia="標楷體" w:hAnsi="標楷體"/>
                <w:color w:val="FF0000"/>
              </w:rPr>
              <w:t>(</w:t>
            </w:r>
            <w:r>
              <w:rPr>
                <w:rStyle w:val="a3"/>
                <w:rFonts w:ascii="標楷體" w:eastAsia="標楷體" w:hAnsi="標楷體"/>
                <w:color w:val="FF0000"/>
              </w:rPr>
              <w:t>一</w:t>
            </w:r>
            <w:r>
              <w:rPr>
                <w:rStyle w:val="a3"/>
                <w:rFonts w:ascii="標楷體" w:eastAsia="標楷體" w:hAnsi="標楷體"/>
                <w:color w:val="FF0000"/>
              </w:rPr>
              <w:t>)</w:t>
            </w:r>
            <w:r>
              <w:rPr>
                <w:rStyle w:val="a3"/>
                <w:rFonts w:ascii="標楷體" w:eastAsia="標楷體" w:hAnsi="標楷體"/>
                <w:color w:val="FF0000"/>
              </w:rPr>
              <w:t>上午</w:t>
            </w:r>
            <w:r>
              <w:rPr>
                <w:rStyle w:val="a3"/>
                <w:rFonts w:ascii="標楷體" w:eastAsia="標楷體" w:hAnsi="標楷體"/>
                <w:color w:val="FF0000"/>
              </w:rPr>
              <w:t>8</w:t>
            </w:r>
            <w:r>
              <w:rPr>
                <w:rStyle w:val="a3"/>
                <w:rFonts w:ascii="標楷體" w:eastAsia="標楷體" w:hAnsi="標楷體"/>
                <w:color w:val="FF0000"/>
              </w:rPr>
              <w:t>時</w:t>
            </w:r>
            <w:r>
              <w:rPr>
                <w:rStyle w:val="a3"/>
                <w:rFonts w:ascii="標楷體" w:eastAsia="標楷體" w:hAnsi="標楷體"/>
                <w:color w:val="FF0000"/>
              </w:rPr>
              <w:t>30</w:t>
            </w:r>
            <w:r>
              <w:rPr>
                <w:rStyle w:val="a3"/>
                <w:rFonts w:ascii="標楷體" w:eastAsia="標楷體" w:hAnsi="標楷體"/>
                <w:color w:val="FF0000"/>
              </w:rPr>
              <w:t>分至</w:t>
            </w:r>
            <w:r>
              <w:rPr>
                <w:rStyle w:val="a3"/>
                <w:rFonts w:ascii="標楷體" w:eastAsia="標楷體" w:hAnsi="標楷體"/>
                <w:color w:val="FF0000"/>
              </w:rPr>
              <w:t>10</w:t>
            </w:r>
            <w:r>
              <w:rPr>
                <w:rStyle w:val="a3"/>
                <w:rFonts w:ascii="標楷體" w:eastAsia="標楷體" w:hAnsi="標楷體"/>
                <w:color w:val="FF0000"/>
              </w:rPr>
              <w:t>時止，如無人報名或錄取時，下午</w:t>
            </w:r>
            <w:r>
              <w:rPr>
                <w:rStyle w:val="a3"/>
                <w:rFonts w:ascii="標楷體" w:eastAsia="標楷體" w:hAnsi="標楷體"/>
                <w:color w:val="FF0000"/>
              </w:rPr>
              <w:t>5</w:t>
            </w:r>
            <w:r>
              <w:rPr>
                <w:rStyle w:val="a3"/>
                <w:rFonts w:ascii="標楷體" w:eastAsia="標楷體" w:hAnsi="標楷體"/>
                <w:color w:val="FF0000"/>
              </w:rPr>
              <w:t>時前於本校網站公告開放辦理第</w:t>
            </w:r>
            <w:r>
              <w:rPr>
                <w:rStyle w:val="a3"/>
                <w:rFonts w:ascii="標楷體" w:eastAsia="標楷體" w:hAnsi="標楷體"/>
                <w:color w:val="FF0000"/>
              </w:rPr>
              <w:t>2</w:t>
            </w:r>
            <w:r>
              <w:rPr>
                <w:rStyle w:val="a3"/>
                <w:rFonts w:ascii="標楷體" w:eastAsia="標楷體" w:hAnsi="標楷體"/>
                <w:color w:val="FF0000"/>
              </w:rPr>
              <w:t>階段報名。</w:t>
            </w:r>
          </w:p>
        </w:tc>
      </w:tr>
      <w:tr w:rsidR="00000000" w:rsidTr="00690DF7">
        <w:trPr>
          <w:trHeight w:hRule="exact" w:val="1137"/>
        </w:trPr>
        <w:tc>
          <w:tcPr>
            <w:tcW w:w="156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D74504">
            <w:pPr>
              <w:pStyle w:val="ab"/>
              <w:jc w:val="center"/>
            </w:pPr>
            <w:r>
              <w:rPr>
                <w:rFonts w:ascii="標楷體" w:eastAsia="標楷體" w:hAnsi="標楷體"/>
                <w:color w:val="000000"/>
              </w:rPr>
              <w:t>第</w:t>
            </w:r>
            <w:r>
              <w:rPr>
                <w:rFonts w:ascii="標楷體" w:eastAsia="標楷體" w:hAnsi="標楷體"/>
                <w:color w:val="000000"/>
              </w:rPr>
              <w:t>2</w:t>
            </w:r>
            <w:r>
              <w:rPr>
                <w:rFonts w:ascii="標楷體" w:eastAsia="標楷體" w:hAnsi="標楷體"/>
                <w:color w:val="000000"/>
              </w:rPr>
              <w:t>階段</w:t>
            </w:r>
          </w:p>
        </w:tc>
        <w:tc>
          <w:tcPr>
            <w:tcW w:w="793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D74504">
            <w:pPr>
              <w:pStyle w:val="ab"/>
              <w:jc w:val="both"/>
            </w:pPr>
            <w:r>
              <w:rPr>
                <w:rStyle w:val="a3"/>
                <w:rFonts w:ascii="標楷體" w:eastAsia="標楷體" w:hAnsi="標楷體"/>
                <w:color w:val="FF0000"/>
              </w:rPr>
              <w:t>自公告日起至</w:t>
            </w:r>
            <w:r>
              <w:rPr>
                <w:rStyle w:val="a3"/>
                <w:rFonts w:ascii="標楷體" w:eastAsia="標楷體" w:hAnsi="標楷體"/>
                <w:color w:val="FF0000"/>
              </w:rPr>
              <w:t>112</w:t>
            </w:r>
            <w:r>
              <w:rPr>
                <w:rStyle w:val="a3"/>
                <w:rFonts w:ascii="標楷體" w:eastAsia="標楷體" w:hAnsi="標楷體"/>
                <w:color w:val="FF0000"/>
              </w:rPr>
              <w:t>年</w:t>
            </w:r>
            <w:r>
              <w:rPr>
                <w:rStyle w:val="a3"/>
                <w:rFonts w:ascii="標楷體" w:eastAsia="標楷體" w:hAnsi="標楷體"/>
                <w:color w:val="FF0000"/>
              </w:rPr>
              <w:t>11</w:t>
            </w:r>
            <w:r>
              <w:rPr>
                <w:rStyle w:val="a3"/>
                <w:rFonts w:ascii="標楷體" w:eastAsia="標楷體" w:hAnsi="標楷體"/>
                <w:color w:val="FF0000"/>
              </w:rPr>
              <w:t>月</w:t>
            </w:r>
            <w:r>
              <w:rPr>
                <w:rStyle w:val="a3"/>
                <w:rFonts w:ascii="標楷體" w:eastAsia="標楷體" w:hAnsi="標楷體"/>
                <w:color w:val="FF0000"/>
              </w:rPr>
              <w:t>14</w:t>
            </w:r>
            <w:r>
              <w:rPr>
                <w:rStyle w:val="a3"/>
                <w:rFonts w:ascii="標楷體" w:eastAsia="標楷體" w:hAnsi="標楷體"/>
                <w:color w:val="FF0000"/>
              </w:rPr>
              <w:t>日</w:t>
            </w:r>
            <w:r>
              <w:rPr>
                <w:rStyle w:val="a3"/>
                <w:rFonts w:ascii="標楷體" w:eastAsia="標楷體" w:hAnsi="標楷體"/>
                <w:color w:val="FF0000"/>
              </w:rPr>
              <w:t>(</w:t>
            </w:r>
            <w:r>
              <w:rPr>
                <w:rStyle w:val="a3"/>
                <w:rFonts w:ascii="標楷體" w:eastAsia="標楷體" w:hAnsi="標楷體"/>
                <w:color w:val="FF0000"/>
              </w:rPr>
              <w:t>二</w:t>
            </w:r>
            <w:r>
              <w:rPr>
                <w:rStyle w:val="a3"/>
                <w:rFonts w:ascii="標楷體" w:eastAsia="標楷體" w:hAnsi="標楷體"/>
                <w:color w:val="FF0000"/>
              </w:rPr>
              <w:t>)</w:t>
            </w:r>
            <w:r>
              <w:rPr>
                <w:rStyle w:val="a3"/>
                <w:rFonts w:ascii="標楷體" w:eastAsia="標楷體" w:hAnsi="標楷體"/>
                <w:color w:val="FF0000"/>
              </w:rPr>
              <w:t>上午</w:t>
            </w:r>
            <w:r>
              <w:rPr>
                <w:rStyle w:val="a3"/>
                <w:rFonts w:ascii="標楷體" w:eastAsia="標楷體" w:hAnsi="標楷體"/>
                <w:color w:val="FF0000"/>
              </w:rPr>
              <w:t>8</w:t>
            </w:r>
            <w:r>
              <w:rPr>
                <w:rStyle w:val="a3"/>
                <w:rFonts w:ascii="標楷體" w:eastAsia="標楷體" w:hAnsi="標楷體"/>
                <w:color w:val="FF0000"/>
              </w:rPr>
              <w:t>時</w:t>
            </w:r>
            <w:r>
              <w:rPr>
                <w:rStyle w:val="a3"/>
                <w:rFonts w:ascii="標楷體" w:eastAsia="標楷體" w:hAnsi="標楷體"/>
                <w:color w:val="FF0000"/>
              </w:rPr>
              <w:t>30</w:t>
            </w:r>
            <w:r>
              <w:rPr>
                <w:rStyle w:val="a3"/>
                <w:rFonts w:ascii="標楷體" w:eastAsia="標楷體" w:hAnsi="標楷體"/>
                <w:color w:val="FF0000"/>
              </w:rPr>
              <w:t>分至</w:t>
            </w:r>
            <w:r>
              <w:rPr>
                <w:rStyle w:val="a3"/>
                <w:rFonts w:ascii="標楷體" w:eastAsia="標楷體" w:hAnsi="標楷體"/>
                <w:color w:val="FF0000"/>
              </w:rPr>
              <w:t>10</w:t>
            </w:r>
            <w:r>
              <w:rPr>
                <w:rStyle w:val="a3"/>
                <w:rFonts w:ascii="標楷體" w:eastAsia="標楷體" w:hAnsi="標楷體"/>
                <w:color w:val="FF0000"/>
              </w:rPr>
              <w:t>時止，如無人</w:t>
            </w:r>
            <w:r>
              <w:rPr>
                <w:rStyle w:val="a3"/>
                <w:rFonts w:ascii="標楷體" w:eastAsia="標楷體" w:hAnsi="標楷體"/>
                <w:color w:val="FF0000"/>
              </w:rPr>
              <w:t>報名或錄取時，下午</w:t>
            </w:r>
            <w:r>
              <w:rPr>
                <w:rStyle w:val="a3"/>
                <w:rFonts w:ascii="標楷體" w:eastAsia="標楷體" w:hAnsi="標楷體"/>
                <w:color w:val="FF0000"/>
              </w:rPr>
              <w:t>5</w:t>
            </w:r>
            <w:r>
              <w:rPr>
                <w:rStyle w:val="a3"/>
                <w:rFonts w:ascii="標楷體" w:eastAsia="標楷體" w:hAnsi="標楷體"/>
                <w:color w:val="FF0000"/>
              </w:rPr>
              <w:t>時前於本校網站公告開放辦理第</w:t>
            </w:r>
            <w:r>
              <w:rPr>
                <w:rStyle w:val="a3"/>
                <w:rFonts w:ascii="標楷體" w:eastAsia="標楷體" w:hAnsi="標楷體"/>
                <w:color w:val="FF0000"/>
              </w:rPr>
              <w:t>3</w:t>
            </w:r>
            <w:r>
              <w:rPr>
                <w:rStyle w:val="a3"/>
                <w:rFonts w:ascii="標楷體" w:eastAsia="標楷體" w:hAnsi="標楷體"/>
                <w:color w:val="FF0000"/>
              </w:rPr>
              <w:t>階段報名。</w:t>
            </w:r>
          </w:p>
        </w:tc>
      </w:tr>
      <w:tr w:rsidR="00000000" w:rsidTr="00690DF7">
        <w:trPr>
          <w:trHeight w:hRule="exact" w:val="1281"/>
        </w:trPr>
        <w:tc>
          <w:tcPr>
            <w:tcW w:w="156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D74504">
            <w:pPr>
              <w:pStyle w:val="ab"/>
              <w:jc w:val="center"/>
            </w:pPr>
            <w:r>
              <w:rPr>
                <w:rFonts w:ascii="標楷體" w:eastAsia="標楷體" w:hAnsi="標楷體"/>
                <w:color w:val="000000"/>
              </w:rPr>
              <w:t>第</w:t>
            </w:r>
            <w:r>
              <w:rPr>
                <w:rFonts w:ascii="標楷體" w:eastAsia="標楷體" w:hAnsi="標楷體"/>
                <w:color w:val="000000"/>
              </w:rPr>
              <w:t>3</w:t>
            </w:r>
            <w:r>
              <w:rPr>
                <w:rFonts w:ascii="標楷體" w:eastAsia="標楷體" w:hAnsi="標楷體"/>
                <w:color w:val="000000"/>
              </w:rPr>
              <w:t>階段</w:t>
            </w:r>
          </w:p>
        </w:tc>
        <w:tc>
          <w:tcPr>
            <w:tcW w:w="793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D74504">
            <w:pPr>
              <w:pStyle w:val="ab"/>
              <w:jc w:val="both"/>
            </w:pPr>
            <w:r>
              <w:rPr>
                <w:rFonts w:ascii="標楷體" w:eastAsia="標楷體" w:hAnsi="標楷體"/>
                <w:color w:val="FF0000"/>
              </w:rPr>
              <w:t>自公告日起至</w:t>
            </w:r>
            <w:r>
              <w:rPr>
                <w:rFonts w:ascii="標楷體" w:eastAsia="標楷體" w:hAnsi="標楷體"/>
                <w:color w:val="FF0000"/>
              </w:rPr>
              <w:t>112</w:t>
            </w:r>
            <w:r>
              <w:rPr>
                <w:rFonts w:ascii="標楷體" w:eastAsia="標楷體" w:hAnsi="標楷體"/>
                <w:color w:val="FF0000"/>
              </w:rPr>
              <w:t>年</w:t>
            </w:r>
            <w:r>
              <w:rPr>
                <w:rFonts w:ascii="標楷體" w:eastAsia="標楷體" w:hAnsi="標楷體"/>
                <w:color w:val="FF0000"/>
              </w:rPr>
              <w:t>11</w:t>
            </w:r>
            <w:r>
              <w:rPr>
                <w:rFonts w:ascii="標楷體" w:eastAsia="標楷體" w:hAnsi="標楷體"/>
                <w:color w:val="FF0000"/>
              </w:rPr>
              <w:t>月</w:t>
            </w:r>
            <w:r>
              <w:rPr>
                <w:rFonts w:ascii="標楷體" w:eastAsia="標楷體" w:hAnsi="標楷體"/>
                <w:color w:val="FF0000"/>
              </w:rPr>
              <w:t>15</w:t>
            </w:r>
            <w:r>
              <w:rPr>
                <w:rFonts w:ascii="標楷體" w:eastAsia="標楷體" w:hAnsi="標楷體"/>
                <w:color w:val="FF0000"/>
              </w:rPr>
              <w:t>日</w:t>
            </w:r>
            <w:r>
              <w:rPr>
                <w:rFonts w:ascii="標楷體" w:eastAsia="標楷體" w:hAnsi="標楷體"/>
                <w:color w:val="FF0000"/>
              </w:rPr>
              <w:t>(</w:t>
            </w:r>
            <w:r>
              <w:rPr>
                <w:rFonts w:ascii="標楷體" w:eastAsia="標楷體" w:hAnsi="標楷體"/>
                <w:color w:val="FF0000"/>
              </w:rPr>
              <w:t>三</w:t>
            </w:r>
            <w:r>
              <w:rPr>
                <w:rFonts w:ascii="標楷體" w:eastAsia="標楷體" w:hAnsi="標楷體"/>
                <w:color w:val="FF0000"/>
              </w:rPr>
              <w:t>)</w:t>
            </w:r>
            <w:r>
              <w:rPr>
                <w:rFonts w:ascii="標楷體" w:eastAsia="標楷體" w:hAnsi="標楷體"/>
                <w:color w:val="FF0000"/>
              </w:rPr>
              <w:t>上午</w:t>
            </w:r>
            <w:r>
              <w:rPr>
                <w:rFonts w:ascii="標楷體" w:eastAsia="標楷體" w:hAnsi="標楷體"/>
                <w:color w:val="FF0000"/>
              </w:rPr>
              <w:t>8</w:t>
            </w:r>
            <w:r>
              <w:rPr>
                <w:rFonts w:ascii="標楷體" w:eastAsia="標楷體" w:hAnsi="標楷體"/>
                <w:color w:val="FF0000"/>
              </w:rPr>
              <w:t>時</w:t>
            </w:r>
            <w:r>
              <w:rPr>
                <w:rFonts w:ascii="標楷體" w:eastAsia="標楷體" w:hAnsi="標楷體"/>
                <w:color w:val="FF0000"/>
              </w:rPr>
              <w:t>30</w:t>
            </w:r>
            <w:r>
              <w:rPr>
                <w:rFonts w:ascii="標楷體" w:eastAsia="標楷體" w:hAnsi="標楷體"/>
                <w:color w:val="FF0000"/>
              </w:rPr>
              <w:t>分至</w:t>
            </w:r>
            <w:r>
              <w:rPr>
                <w:rFonts w:ascii="標楷體" w:eastAsia="標楷體" w:hAnsi="標楷體"/>
                <w:color w:val="FF0000"/>
              </w:rPr>
              <w:t>10</w:t>
            </w:r>
            <w:r>
              <w:rPr>
                <w:rFonts w:ascii="標楷體" w:eastAsia="標楷體" w:hAnsi="標楷體"/>
                <w:color w:val="FF0000"/>
              </w:rPr>
              <w:t>時止，如無人報名或錄取時，下午</w:t>
            </w:r>
            <w:r>
              <w:rPr>
                <w:rFonts w:ascii="標楷體" w:eastAsia="標楷體" w:hAnsi="標楷體"/>
                <w:color w:val="FF0000"/>
              </w:rPr>
              <w:t>5</w:t>
            </w:r>
            <w:r>
              <w:rPr>
                <w:rFonts w:ascii="標楷體" w:eastAsia="標楷體" w:hAnsi="標楷體"/>
                <w:color w:val="FF0000"/>
              </w:rPr>
              <w:t>時前於本校網站公告開放辦理第</w:t>
            </w:r>
            <w:r>
              <w:rPr>
                <w:rFonts w:ascii="標楷體" w:eastAsia="標楷體" w:hAnsi="標楷體"/>
                <w:color w:val="FF0000"/>
              </w:rPr>
              <w:t>4</w:t>
            </w:r>
            <w:r>
              <w:rPr>
                <w:rFonts w:ascii="標楷體" w:eastAsia="標楷體" w:hAnsi="標楷體"/>
                <w:color w:val="FF0000"/>
              </w:rPr>
              <w:t>階段報名。</w:t>
            </w:r>
          </w:p>
        </w:tc>
      </w:tr>
      <w:tr w:rsidR="00000000" w:rsidTr="00690DF7">
        <w:trPr>
          <w:trHeight w:hRule="exact" w:val="1258"/>
        </w:trPr>
        <w:tc>
          <w:tcPr>
            <w:tcW w:w="156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D74504">
            <w:pPr>
              <w:pStyle w:val="ab"/>
              <w:jc w:val="center"/>
            </w:pPr>
            <w:r>
              <w:rPr>
                <w:rFonts w:ascii="標楷體" w:eastAsia="標楷體" w:hAnsi="標楷體"/>
                <w:color w:val="000000"/>
              </w:rPr>
              <w:t>第</w:t>
            </w:r>
            <w:r>
              <w:rPr>
                <w:rFonts w:ascii="標楷體" w:eastAsia="標楷體" w:hAnsi="標楷體"/>
                <w:color w:val="000000"/>
              </w:rPr>
              <w:t>4</w:t>
            </w:r>
            <w:r>
              <w:rPr>
                <w:rFonts w:ascii="標楷體" w:eastAsia="標楷體" w:hAnsi="標楷體"/>
                <w:color w:val="000000"/>
              </w:rPr>
              <w:t>階段</w:t>
            </w:r>
          </w:p>
        </w:tc>
        <w:tc>
          <w:tcPr>
            <w:tcW w:w="793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D74504">
            <w:pPr>
              <w:pStyle w:val="ab"/>
              <w:jc w:val="both"/>
            </w:pPr>
            <w:r>
              <w:rPr>
                <w:rFonts w:ascii="標楷體" w:eastAsia="標楷體" w:hAnsi="標楷體"/>
                <w:color w:val="FF0000"/>
              </w:rPr>
              <w:t>自公告日起至</w:t>
            </w:r>
            <w:r>
              <w:rPr>
                <w:rFonts w:ascii="標楷體" w:eastAsia="標楷體" w:hAnsi="標楷體"/>
                <w:color w:val="FF0000"/>
              </w:rPr>
              <w:t>112</w:t>
            </w:r>
            <w:r>
              <w:rPr>
                <w:rFonts w:ascii="標楷體" w:eastAsia="標楷體" w:hAnsi="標楷體"/>
                <w:color w:val="FF0000"/>
              </w:rPr>
              <w:t>年</w:t>
            </w:r>
            <w:r>
              <w:rPr>
                <w:rFonts w:ascii="標楷體" w:eastAsia="標楷體" w:hAnsi="標楷體"/>
                <w:color w:val="FF0000"/>
              </w:rPr>
              <w:t>11</w:t>
            </w:r>
            <w:r>
              <w:rPr>
                <w:rFonts w:ascii="標楷體" w:eastAsia="標楷體" w:hAnsi="標楷體"/>
                <w:color w:val="FF0000"/>
              </w:rPr>
              <w:t>月</w:t>
            </w:r>
            <w:r>
              <w:rPr>
                <w:rFonts w:ascii="標楷體" w:eastAsia="標楷體" w:hAnsi="標楷體"/>
                <w:color w:val="FF0000"/>
              </w:rPr>
              <w:t>16</w:t>
            </w:r>
            <w:r>
              <w:rPr>
                <w:rFonts w:ascii="標楷體" w:eastAsia="標楷體" w:hAnsi="標楷體"/>
                <w:color w:val="FF0000"/>
              </w:rPr>
              <w:t>日</w:t>
            </w:r>
            <w:r>
              <w:rPr>
                <w:rFonts w:ascii="標楷體" w:eastAsia="標楷體" w:hAnsi="標楷體"/>
                <w:color w:val="FF0000"/>
              </w:rPr>
              <w:t>(</w:t>
            </w:r>
            <w:r>
              <w:rPr>
                <w:rFonts w:ascii="標楷體" w:eastAsia="標楷體" w:hAnsi="標楷體"/>
                <w:color w:val="FF0000"/>
              </w:rPr>
              <w:t>四</w:t>
            </w:r>
            <w:r>
              <w:rPr>
                <w:rFonts w:ascii="標楷體" w:eastAsia="標楷體" w:hAnsi="標楷體"/>
                <w:color w:val="FF0000"/>
              </w:rPr>
              <w:t>)</w:t>
            </w:r>
            <w:r>
              <w:rPr>
                <w:rFonts w:ascii="標楷體" w:eastAsia="標楷體" w:hAnsi="標楷體"/>
                <w:color w:val="FF0000"/>
              </w:rPr>
              <w:t>上午</w:t>
            </w:r>
            <w:r>
              <w:rPr>
                <w:rFonts w:ascii="標楷體" w:eastAsia="標楷體" w:hAnsi="標楷體"/>
                <w:color w:val="FF0000"/>
              </w:rPr>
              <w:t>8</w:t>
            </w:r>
            <w:r>
              <w:rPr>
                <w:rFonts w:ascii="標楷體" w:eastAsia="標楷體" w:hAnsi="標楷體"/>
                <w:color w:val="FF0000"/>
              </w:rPr>
              <w:t>時</w:t>
            </w:r>
            <w:r>
              <w:rPr>
                <w:rFonts w:ascii="標楷體" w:eastAsia="標楷體" w:hAnsi="標楷體"/>
                <w:color w:val="FF0000"/>
              </w:rPr>
              <w:t>30</w:t>
            </w:r>
            <w:r>
              <w:rPr>
                <w:rFonts w:ascii="標楷體" w:eastAsia="標楷體" w:hAnsi="標楷體"/>
                <w:color w:val="FF0000"/>
              </w:rPr>
              <w:t>分至</w:t>
            </w:r>
            <w:r>
              <w:rPr>
                <w:rFonts w:ascii="標楷體" w:eastAsia="標楷體" w:hAnsi="標楷體"/>
                <w:color w:val="FF0000"/>
              </w:rPr>
              <w:t>10</w:t>
            </w:r>
            <w:r>
              <w:rPr>
                <w:rFonts w:ascii="標楷體" w:eastAsia="標楷體" w:hAnsi="標楷體"/>
                <w:color w:val="FF0000"/>
              </w:rPr>
              <w:t>時止，如無人報名或錄取時，下午</w:t>
            </w:r>
            <w:r>
              <w:rPr>
                <w:rFonts w:ascii="標楷體" w:eastAsia="標楷體" w:hAnsi="標楷體"/>
                <w:color w:val="FF0000"/>
              </w:rPr>
              <w:t>5</w:t>
            </w:r>
            <w:r>
              <w:rPr>
                <w:rFonts w:ascii="標楷體" w:eastAsia="標楷體" w:hAnsi="標楷體"/>
                <w:color w:val="FF0000"/>
              </w:rPr>
              <w:t>時前於本校網站公告開放辦理第</w:t>
            </w:r>
            <w:r>
              <w:rPr>
                <w:rFonts w:ascii="標楷體" w:eastAsia="標楷體" w:hAnsi="標楷體"/>
                <w:color w:val="FF0000"/>
              </w:rPr>
              <w:t>5</w:t>
            </w:r>
            <w:r>
              <w:rPr>
                <w:rFonts w:ascii="標楷體" w:eastAsia="標楷體" w:hAnsi="標楷體"/>
                <w:color w:val="FF0000"/>
              </w:rPr>
              <w:t>階段報名。</w:t>
            </w:r>
          </w:p>
        </w:tc>
      </w:tr>
      <w:tr w:rsidR="00000000">
        <w:trPr>
          <w:trHeight w:hRule="exact" w:val="907"/>
        </w:trPr>
        <w:tc>
          <w:tcPr>
            <w:tcW w:w="156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D74504">
            <w:pPr>
              <w:pStyle w:val="ab"/>
              <w:jc w:val="center"/>
            </w:pPr>
            <w:r>
              <w:rPr>
                <w:rFonts w:ascii="標楷體" w:eastAsia="標楷體" w:hAnsi="標楷體"/>
                <w:color w:val="000000"/>
              </w:rPr>
              <w:t>第</w:t>
            </w:r>
            <w:r>
              <w:rPr>
                <w:rFonts w:ascii="標楷體" w:eastAsia="標楷體" w:hAnsi="標楷體"/>
                <w:color w:val="000000"/>
              </w:rPr>
              <w:t>5</w:t>
            </w:r>
            <w:r>
              <w:rPr>
                <w:rFonts w:ascii="標楷體" w:eastAsia="標楷體" w:hAnsi="標楷體"/>
                <w:color w:val="000000"/>
              </w:rPr>
              <w:t>階段</w:t>
            </w:r>
          </w:p>
        </w:tc>
        <w:tc>
          <w:tcPr>
            <w:tcW w:w="793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D74504">
            <w:pPr>
              <w:pStyle w:val="ab"/>
              <w:jc w:val="both"/>
            </w:pPr>
            <w:r>
              <w:rPr>
                <w:rFonts w:ascii="標楷體" w:eastAsia="標楷體" w:hAnsi="標楷體"/>
                <w:color w:val="FF0000"/>
              </w:rPr>
              <w:t>自公告日起至</w:t>
            </w:r>
            <w:r>
              <w:rPr>
                <w:rFonts w:ascii="標楷體" w:eastAsia="標楷體" w:hAnsi="標楷體"/>
                <w:color w:val="FF0000"/>
              </w:rPr>
              <w:t>112</w:t>
            </w:r>
            <w:r>
              <w:rPr>
                <w:rFonts w:ascii="標楷體" w:eastAsia="標楷體" w:hAnsi="標楷體"/>
                <w:color w:val="FF0000"/>
              </w:rPr>
              <w:t>年</w:t>
            </w:r>
            <w:r>
              <w:rPr>
                <w:rFonts w:ascii="標楷體" w:eastAsia="標楷體" w:hAnsi="標楷體"/>
                <w:color w:val="FF0000"/>
              </w:rPr>
              <w:t>11</w:t>
            </w:r>
            <w:r>
              <w:rPr>
                <w:rFonts w:ascii="標楷體" w:eastAsia="標楷體" w:hAnsi="標楷體"/>
                <w:color w:val="FF0000"/>
              </w:rPr>
              <w:t>月</w:t>
            </w:r>
            <w:r>
              <w:rPr>
                <w:rFonts w:ascii="標楷體" w:eastAsia="標楷體" w:hAnsi="標楷體"/>
                <w:color w:val="FF0000"/>
              </w:rPr>
              <w:t>17</w:t>
            </w:r>
            <w:r>
              <w:rPr>
                <w:rFonts w:ascii="標楷體" w:eastAsia="標楷體" w:hAnsi="標楷體"/>
                <w:color w:val="FF0000"/>
              </w:rPr>
              <w:t>日</w:t>
            </w:r>
            <w:r>
              <w:rPr>
                <w:rFonts w:ascii="標楷體" w:eastAsia="標楷體" w:hAnsi="標楷體"/>
                <w:color w:val="FF0000"/>
              </w:rPr>
              <w:t>(</w:t>
            </w:r>
            <w:r>
              <w:rPr>
                <w:rFonts w:ascii="標楷體" w:eastAsia="標楷體" w:hAnsi="標楷體"/>
                <w:color w:val="FF0000"/>
              </w:rPr>
              <w:t>五</w:t>
            </w:r>
            <w:r>
              <w:rPr>
                <w:rFonts w:ascii="標楷體" w:eastAsia="標楷體" w:hAnsi="標楷體"/>
                <w:color w:val="FF0000"/>
              </w:rPr>
              <w:t>)</w:t>
            </w:r>
            <w:r>
              <w:rPr>
                <w:rFonts w:ascii="標楷體" w:eastAsia="標楷體" w:hAnsi="標楷體"/>
                <w:color w:val="FF0000"/>
              </w:rPr>
              <w:t>上午</w:t>
            </w:r>
            <w:r>
              <w:rPr>
                <w:rFonts w:ascii="標楷體" w:eastAsia="標楷體" w:hAnsi="標楷體"/>
                <w:color w:val="FF0000"/>
              </w:rPr>
              <w:t>8</w:t>
            </w:r>
            <w:r>
              <w:rPr>
                <w:rFonts w:ascii="標楷體" w:eastAsia="標楷體" w:hAnsi="標楷體"/>
                <w:color w:val="FF0000"/>
              </w:rPr>
              <w:t>時</w:t>
            </w:r>
            <w:r>
              <w:rPr>
                <w:rFonts w:ascii="標楷體" w:eastAsia="標楷體" w:hAnsi="標楷體"/>
                <w:color w:val="FF0000"/>
              </w:rPr>
              <w:t>30</w:t>
            </w:r>
            <w:r>
              <w:rPr>
                <w:rFonts w:ascii="標楷體" w:eastAsia="標楷體" w:hAnsi="標楷體"/>
                <w:color w:val="FF0000"/>
              </w:rPr>
              <w:t>分至</w:t>
            </w:r>
            <w:r>
              <w:rPr>
                <w:rFonts w:ascii="標楷體" w:eastAsia="標楷體" w:hAnsi="標楷體"/>
                <w:color w:val="FF0000"/>
              </w:rPr>
              <w:t>10</w:t>
            </w:r>
            <w:r>
              <w:rPr>
                <w:rFonts w:ascii="標楷體" w:eastAsia="標楷體" w:hAnsi="標楷體"/>
                <w:color w:val="FF0000"/>
              </w:rPr>
              <w:t>時止</w:t>
            </w:r>
          </w:p>
        </w:tc>
      </w:tr>
    </w:tbl>
    <w:p w:rsidR="00000000" w:rsidRDefault="00D74504">
      <w:pPr>
        <w:pStyle w:val="ab"/>
        <w:autoSpaceDE w:val="0"/>
        <w:spacing w:line="460" w:lineRule="exact"/>
        <w:ind w:left="991" w:hanging="566"/>
      </w:pPr>
      <w:r>
        <w:rPr>
          <w:rStyle w:val="a3"/>
          <w:rFonts w:ascii="標楷體" w:eastAsia="標楷體" w:hAnsi="標楷體"/>
          <w:color w:val="000000"/>
        </w:rPr>
        <w:lastRenderedPageBreak/>
        <w:t>(</w:t>
      </w:r>
      <w:r>
        <w:rPr>
          <w:rStyle w:val="a3"/>
          <w:rFonts w:ascii="標楷體" w:eastAsia="標楷體" w:hAnsi="標楷體"/>
          <w:color w:val="000000"/>
        </w:rPr>
        <w:t>三</w:t>
      </w:r>
      <w:r>
        <w:rPr>
          <w:rStyle w:val="a3"/>
          <w:rFonts w:ascii="標楷體" w:eastAsia="標楷體" w:hAnsi="標楷體"/>
          <w:color w:val="000000"/>
        </w:rPr>
        <w:t>)</w:t>
      </w:r>
      <w:r>
        <w:rPr>
          <w:rStyle w:val="a3"/>
          <w:rFonts w:ascii="標楷體" w:eastAsia="標楷體" w:hAnsi="標楷體"/>
          <w:color w:val="000000"/>
        </w:rPr>
        <w:t>報名地點：彰化縣大榮國民小學輔導室。</w:t>
      </w:r>
      <w:r>
        <w:rPr>
          <w:rStyle w:val="a3"/>
          <w:rFonts w:ascii="標楷體" w:eastAsia="標楷體" w:hAnsi="標楷體"/>
          <w:color w:val="000000"/>
        </w:rPr>
        <w:br/>
        <w:t>(</w:t>
      </w:r>
      <w:r>
        <w:rPr>
          <w:rStyle w:val="a3"/>
          <w:rFonts w:ascii="標楷體" w:eastAsia="標楷體" w:hAnsi="標楷體"/>
          <w:color w:val="000000"/>
        </w:rPr>
        <w:t>彰化縣和美鎮嘉佃路</w:t>
      </w:r>
      <w:r>
        <w:rPr>
          <w:rStyle w:val="a3"/>
          <w:rFonts w:ascii="標楷體" w:eastAsia="標楷體" w:hAnsi="標楷體"/>
          <w:color w:val="000000"/>
        </w:rPr>
        <w:t>296</w:t>
      </w:r>
      <w:r>
        <w:rPr>
          <w:rStyle w:val="a3"/>
          <w:rFonts w:ascii="標楷體" w:eastAsia="標楷體" w:hAnsi="標楷體"/>
          <w:color w:val="000000"/>
        </w:rPr>
        <w:t>號，連絡電話：</w:t>
      </w:r>
      <w:r>
        <w:rPr>
          <w:rStyle w:val="a3"/>
          <w:rFonts w:ascii="標楷體" w:eastAsia="標楷體" w:hAnsi="標楷體"/>
          <w:color w:val="000000"/>
        </w:rPr>
        <w:t>04-7636814</w:t>
      </w:r>
      <w:r>
        <w:rPr>
          <w:rStyle w:val="a3"/>
          <w:rFonts w:ascii="標楷體" w:eastAsia="標楷體" w:hAnsi="標楷體"/>
          <w:color w:val="000000"/>
        </w:rPr>
        <w:t>轉</w:t>
      </w:r>
      <w:r>
        <w:rPr>
          <w:rStyle w:val="a3"/>
          <w:rFonts w:ascii="標楷體" w:eastAsia="標楷體" w:hAnsi="標楷體"/>
          <w:color w:val="000000"/>
        </w:rPr>
        <w:t>17)</w:t>
      </w:r>
    </w:p>
    <w:p w:rsidR="00000000" w:rsidRDefault="00D74504">
      <w:pPr>
        <w:pStyle w:val="ab"/>
        <w:autoSpaceDE w:val="0"/>
        <w:spacing w:line="460" w:lineRule="exact"/>
        <w:ind w:left="991" w:hanging="566"/>
      </w:pPr>
      <w:r>
        <w:rPr>
          <w:rStyle w:val="a3"/>
          <w:rFonts w:ascii="標楷體" w:eastAsia="標楷體" w:hAnsi="標楷體"/>
          <w:color w:val="000000"/>
        </w:rPr>
        <w:t>(</w:t>
      </w:r>
      <w:r>
        <w:rPr>
          <w:rStyle w:val="a3"/>
          <w:rFonts w:ascii="標楷體" w:eastAsia="標楷體" w:hAnsi="標楷體"/>
          <w:color w:val="000000"/>
        </w:rPr>
        <w:t>四</w:t>
      </w:r>
      <w:r>
        <w:rPr>
          <w:rStyle w:val="a3"/>
          <w:rFonts w:ascii="標楷體" w:eastAsia="標楷體" w:hAnsi="標楷體"/>
          <w:color w:val="000000"/>
        </w:rPr>
        <w:t>)</w:t>
      </w:r>
      <w:r>
        <w:rPr>
          <w:rStyle w:val="a3"/>
          <w:rFonts w:ascii="標楷體" w:eastAsia="標楷體" w:hAnsi="標楷體"/>
          <w:color w:val="000000"/>
        </w:rPr>
        <w:t>請檢具相關證件親自報名</w:t>
      </w:r>
      <w:r>
        <w:rPr>
          <w:rStyle w:val="a3"/>
          <w:rFonts w:ascii="標楷體" w:eastAsia="標楷體" w:hAnsi="標楷體"/>
          <w:color w:val="000000"/>
        </w:rPr>
        <w:t>(</w:t>
      </w:r>
      <w:r>
        <w:rPr>
          <w:rStyle w:val="a3"/>
          <w:rFonts w:ascii="標楷體" w:eastAsia="標楷體" w:hAnsi="標楷體"/>
          <w:color w:val="000000"/>
        </w:rPr>
        <w:t>因報名後隨即辦理甄試，恕不受理委託或通訊報名</w:t>
      </w:r>
      <w:r>
        <w:rPr>
          <w:rStyle w:val="a3"/>
          <w:rFonts w:ascii="標楷體" w:eastAsia="標楷體" w:hAnsi="標楷體"/>
          <w:color w:val="000000"/>
        </w:rPr>
        <w:t>)</w:t>
      </w:r>
      <w:r>
        <w:rPr>
          <w:rStyle w:val="a3"/>
          <w:rFonts w:ascii="標楷體" w:eastAsia="標楷體" w:hAnsi="標楷體"/>
          <w:color w:val="000000"/>
        </w:rPr>
        <w:t>。</w:t>
      </w:r>
    </w:p>
    <w:p w:rsidR="00000000" w:rsidRDefault="00D74504">
      <w:pPr>
        <w:pStyle w:val="ab"/>
        <w:autoSpaceDE w:val="0"/>
        <w:spacing w:line="460" w:lineRule="exact"/>
        <w:ind w:left="991" w:hanging="566"/>
      </w:pPr>
      <w:r>
        <w:rPr>
          <w:rStyle w:val="a3"/>
          <w:rFonts w:ascii="標楷體" w:eastAsia="標楷體" w:hAnsi="標楷體"/>
          <w:color w:val="000000"/>
        </w:rPr>
        <w:t>(</w:t>
      </w:r>
      <w:r>
        <w:rPr>
          <w:rStyle w:val="a3"/>
          <w:rFonts w:ascii="標楷體" w:eastAsia="標楷體" w:hAnsi="標楷體"/>
          <w:color w:val="000000"/>
        </w:rPr>
        <w:t>五</w:t>
      </w:r>
      <w:r>
        <w:rPr>
          <w:rStyle w:val="a3"/>
          <w:rFonts w:ascii="標楷體" w:eastAsia="標楷體" w:hAnsi="標楷體"/>
          <w:color w:val="000000"/>
        </w:rPr>
        <w:t>)</w:t>
      </w:r>
      <w:r>
        <w:rPr>
          <w:rStyle w:val="a3"/>
          <w:rFonts w:ascii="標楷體" w:eastAsia="標楷體" w:hAnsi="標楷體"/>
          <w:b/>
          <w:color w:val="000000"/>
        </w:rPr>
        <w:t xml:space="preserve"> </w:t>
      </w:r>
      <w:r>
        <w:rPr>
          <w:rStyle w:val="a3"/>
          <w:rFonts w:ascii="標楷體" w:eastAsia="標楷體" w:hAnsi="標楷體"/>
          <w:color w:val="000000"/>
        </w:rPr>
        <w:t>報名手續：</w:t>
      </w:r>
      <w:r>
        <w:rPr>
          <w:rStyle w:val="a3"/>
          <w:rFonts w:ascii="標楷體" w:eastAsia="標楷體" w:hAnsi="標楷體"/>
          <w:color w:val="000000"/>
        </w:rPr>
        <w:t>(</w:t>
      </w:r>
      <w:r>
        <w:rPr>
          <w:rStyle w:val="a3"/>
          <w:rFonts w:ascii="標楷體" w:eastAsia="標楷體" w:hAnsi="標楷體"/>
          <w:color w:val="000000"/>
        </w:rPr>
        <w:t>免繳報名費</w:t>
      </w:r>
      <w:r>
        <w:rPr>
          <w:rStyle w:val="a3"/>
          <w:rFonts w:ascii="標楷體" w:eastAsia="標楷體" w:hAnsi="標楷體"/>
          <w:color w:val="000000"/>
        </w:rPr>
        <w:t>)(</w:t>
      </w:r>
      <w:r>
        <w:rPr>
          <w:rStyle w:val="a3"/>
          <w:rFonts w:ascii="標楷體" w:eastAsia="標楷體" w:hAnsi="標楷體"/>
          <w:color w:val="000000"/>
        </w:rPr>
        <w:t>請用資料夾集成一冊</w:t>
      </w:r>
      <w:r>
        <w:rPr>
          <w:rStyle w:val="a3"/>
          <w:rFonts w:ascii="標楷體" w:eastAsia="標楷體" w:hAnsi="標楷體"/>
          <w:color w:val="000000"/>
        </w:rPr>
        <w:t>)</w:t>
      </w:r>
    </w:p>
    <w:p w:rsidR="00000000" w:rsidRDefault="00D74504">
      <w:pPr>
        <w:pStyle w:val="ab"/>
        <w:autoSpaceDE w:val="0"/>
        <w:spacing w:line="460" w:lineRule="exact"/>
        <w:ind w:left="991"/>
      </w:pPr>
      <w:r>
        <w:rPr>
          <w:rFonts w:ascii="標楷體" w:eastAsia="標楷體" w:hAnsi="標楷體"/>
          <w:color w:val="000000"/>
        </w:rPr>
        <w:t>1.</w:t>
      </w:r>
      <w:r>
        <w:rPr>
          <w:rFonts w:ascii="標楷體" w:eastAsia="標楷體" w:hAnsi="標楷體"/>
          <w:color w:val="000000"/>
        </w:rPr>
        <w:t>填寫報名表</w:t>
      </w:r>
      <w:r>
        <w:rPr>
          <w:rFonts w:ascii="標楷體" w:eastAsia="標楷體" w:hAnsi="標楷體"/>
          <w:color w:val="000000"/>
        </w:rPr>
        <w:t>(</w:t>
      </w:r>
      <w:r>
        <w:rPr>
          <w:rFonts w:ascii="標楷體" w:eastAsia="標楷體" w:hAnsi="標楷體"/>
          <w:color w:val="000000"/>
        </w:rPr>
        <w:t>如附件一</w:t>
      </w:r>
      <w:r>
        <w:rPr>
          <w:rFonts w:ascii="標楷體" w:eastAsia="標楷體" w:hAnsi="標楷體"/>
          <w:color w:val="000000"/>
        </w:rPr>
        <w:t>)</w:t>
      </w:r>
    </w:p>
    <w:p w:rsidR="00000000" w:rsidRDefault="00D74504">
      <w:pPr>
        <w:pStyle w:val="ab"/>
        <w:autoSpaceDE w:val="0"/>
        <w:spacing w:line="460" w:lineRule="exact"/>
        <w:ind w:left="991"/>
      </w:pPr>
      <w:r>
        <w:rPr>
          <w:rFonts w:ascii="標楷體" w:eastAsia="標楷體" w:hAnsi="標楷體"/>
          <w:color w:val="000000"/>
        </w:rPr>
        <w:t>2.</w:t>
      </w:r>
      <w:r>
        <w:rPr>
          <w:rFonts w:ascii="標楷體" w:eastAsia="標楷體" w:hAnsi="標楷體"/>
          <w:color w:val="000000"/>
        </w:rPr>
        <w:t>繳交學歷及有關證件影本各乙份</w:t>
      </w:r>
      <w:r>
        <w:rPr>
          <w:rFonts w:ascii="標楷體" w:eastAsia="標楷體" w:hAnsi="標楷體"/>
          <w:color w:val="000000"/>
        </w:rPr>
        <w:t>(</w:t>
      </w:r>
      <w:r>
        <w:rPr>
          <w:rFonts w:ascii="標楷體" w:eastAsia="標楷體" w:hAnsi="標楷體"/>
          <w:color w:val="000000"/>
        </w:rPr>
        <w:t>一律以</w:t>
      </w:r>
      <w:r>
        <w:rPr>
          <w:rFonts w:ascii="標楷體" w:eastAsia="標楷體" w:hAnsi="標楷體"/>
          <w:color w:val="000000"/>
        </w:rPr>
        <w:t>A4</w:t>
      </w:r>
      <w:r>
        <w:rPr>
          <w:rFonts w:ascii="標楷體" w:eastAsia="標楷體" w:hAnsi="標楷體"/>
          <w:color w:val="000000"/>
        </w:rPr>
        <w:t>規格影印，同時請勿裁剪</w:t>
      </w:r>
      <w:r>
        <w:rPr>
          <w:rFonts w:ascii="標楷體" w:eastAsia="標楷體" w:hAnsi="標楷體"/>
          <w:color w:val="000000"/>
        </w:rPr>
        <w:t>)</w:t>
      </w:r>
      <w:r>
        <w:rPr>
          <w:rFonts w:ascii="標楷體" w:eastAsia="標楷體" w:hAnsi="標楷體"/>
          <w:color w:val="000000"/>
        </w:rPr>
        <w:t>，證件影本包括：</w:t>
      </w:r>
    </w:p>
    <w:p w:rsidR="00000000" w:rsidRDefault="00D74504">
      <w:pPr>
        <w:pStyle w:val="ab"/>
        <w:autoSpaceDE w:val="0"/>
        <w:spacing w:line="460" w:lineRule="exact"/>
        <w:ind w:left="1697" w:hanging="427"/>
      </w:pPr>
      <w:r>
        <w:rPr>
          <w:rStyle w:val="a3"/>
          <w:rFonts w:ascii="標楷體" w:eastAsia="標楷體" w:hAnsi="標楷體"/>
          <w:color w:val="000000"/>
        </w:rPr>
        <w:t>(1)</w:t>
      </w:r>
      <w:r>
        <w:rPr>
          <w:rStyle w:val="a3"/>
          <w:rFonts w:ascii="標楷體" w:eastAsia="標楷體" w:hAnsi="標楷體"/>
          <w:color w:val="000000"/>
        </w:rPr>
        <w:t>報名表</w:t>
      </w:r>
      <w:r>
        <w:rPr>
          <w:rStyle w:val="a3"/>
          <w:rFonts w:ascii="標楷體" w:eastAsia="標楷體" w:hAnsi="標楷體"/>
          <w:color w:val="000000"/>
        </w:rPr>
        <w:t>(</w:t>
      </w:r>
      <w:r>
        <w:rPr>
          <w:rStyle w:val="a3"/>
          <w:rFonts w:ascii="標楷體" w:eastAsia="標楷體" w:hAnsi="標楷體"/>
          <w:color w:val="000000"/>
        </w:rPr>
        <w:t>須使用</w:t>
      </w:r>
      <w:r>
        <w:rPr>
          <w:rStyle w:val="a3"/>
          <w:rFonts w:ascii="標楷體" w:eastAsia="標楷體" w:hAnsi="標楷體"/>
          <w:b/>
          <w:color w:val="000000"/>
        </w:rPr>
        <w:t>附件一</w:t>
      </w:r>
      <w:r>
        <w:rPr>
          <w:rStyle w:val="a3"/>
          <w:rFonts w:ascii="標楷體" w:eastAsia="標楷體" w:hAnsi="標楷體"/>
          <w:color w:val="000000"/>
        </w:rPr>
        <w:t>報名表格式，並黏貼本人近期</w:t>
      </w:r>
      <w:r>
        <w:rPr>
          <w:rStyle w:val="a3"/>
          <w:rFonts w:ascii="標楷體" w:eastAsia="標楷體" w:hAnsi="標楷體"/>
          <w:color w:val="000000"/>
        </w:rPr>
        <w:t>3</w:t>
      </w:r>
      <w:r>
        <w:rPr>
          <w:rStyle w:val="a3"/>
          <w:rFonts w:ascii="標楷體" w:eastAsia="標楷體" w:hAnsi="標楷體"/>
          <w:color w:val="000000"/>
        </w:rPr>
        <w:t>個月內二吋照片半身正面脫帽照片一張</w:t>
      </w:r>
      <w:r>
        <w:rPr>
          <w:rStyle w:val="a3"/>
          <w:rFonts w:ascii="標楷體" w:eastAsia="標楷體" w:hAnsi="標楷體"/>
          <w:color w:val="000000"/>
        </w:rPr>
        <w:t>)</w:t>
      </w:r>
      <w:r>
        <w:rPr>
          <w:rStyle w:val="a3"/>
          <w:rFonts w:ascii="標楷體" w:eastAsia="標楷體" w:hAnsi="標楷體"/>
          <w:color w:val="000000"/>
        </w:rPr>
        <w:t>。</w:t>
      </w:r>
    </w:p>
    <w:p w:rsidR="00000000" w:rsidRDefault="00D74504">
      <w:pPr>
        <w:pStyle w:val="ab"/>
        <w:autoSpaceDE w:val="0"/>
        <w:spacing w:line="460" w:lineRule="exact"/>
        <w:ind w:left="1274"/>
      </w:pPr>
      <w:r>
        <w:rPr>
          <w:rFonts w:ascii="標楷體" w:eastAsia="標楷體" w:hAnsi="標楷體"/>
          <w:color w:val="000000"/>
        </w:rPr>
        <w:t>(2)</w:t>
      </w:r>
      <w:r>
        <w:rPr>
          <w:rFonts w:ascii="標楷體" w:eastAsia="標楷體" w:hAnsi="標楷體"/>
          <w:color w:val="000000"/>
        </w:rPr>
        <w:t>國民身分證。</w:t>
      </w:r>
    </w:p>
    <w:p w:rsidR="00000000" w:rsidRDefault="00D74504">
      <w:pPr>
        <w:pStyle w:val="ab"/>
        <w:autoSpaceDE w:val="0"/>
        <w:spacing w:line="460" w:lineRule="exact"/>
        <w:ind w:left="1274"/>
      </w:pPr>
      <w:r>
        <w:rPr>
          <w:rFonts w:ascii="標楷體" w:eastAsia="標楷體" w:hAnsi="標楷體"/>
          <w:color w:val="000000"/>
        </w:rPr>
        <w:t>(3)</w:t>
      </w:r>
      <w:r>
        <w:rPr>
          <w:rFonts w:ascii="標楷體" w:eastAsia="標楷體" w:hAnsi="標楷體"/>
          <w:color w:val="000000"/>
        </w:rPr>
        <w:t>最高學歷證件。</w:t>
      </w:r>
    </w:p>
    <w:p w:rsidR="00000000" w:rsidRDefault="00D74504">
      <w:pPr>
        <w:pStyle w:val="ab"/>
        <w:autoSpaceDE w:val="0"/>
        <w:spacing w:line="460" w:lineRule="exact"/>
        <w:ind w:left="1274"/>
      </w:pPr>
      <w:r>
        <w:rPr>
          <w:rFonts w:ascii="標楷體" w:eastAsia="標楷體" w:hAnsi="標楷體"/>
          <w:color w:val="000000"/>
        </w:rPr>
        <w:t>(4)</w:t>
      </w:r>
      <w:r>
        <w:rPr>
          <w:rFonts w:ascii="標楷體" w:eastAsia="標楷體" w:hAnsi="標楷體"/>
          <w:color w:val="000000"/>
        </w:rPr>
        <w:t>男性須繳退伍令或免服兵役證明。</w:t>
      </w:r>
    </w:p>
    <w:p w:rsidR="00000000" w:rsidRDefault="00D74504">
      <w:pPr>
        <w:pStyle w:val="ab"/>
        <w:autoSpaceDE w:val="0"/>
        <w:spacing w:line="460" w:lineRule="exact"/>
        <w:ind w:left="1274"/>
      </w:pPr>
      <w:r>
        <w:rPr>
          <w:rFonts w:ascii="標楷體" w:eastAsia="標楷體" w:hAnsi="標楷體"/>
          <w:color w:val="000000"/>
        </w:rPr>
        <w:t>(5)</w:t>
      </w:r>
      <w:r>
        <w:rPr>
          <w:rFonts w:ascii="標楷體" w:eastAsia="標楷體" w:hAnsi="標楷體"/>
          <w:color w:val="000000"/>
        </w:rPr>
        <w:t>自傳、服務履歷證明、獲獎紀錄，或其他可資證明特殊專長</w:t>
      </w:r>
      <w:r>
        <w:rPr>
          <w:rFonts w:ascii="標楷體" w:eastAsia="標楷體" w:hAnsi="標楷體"/>
          <w:color w:val="000000"/>
        </w:rPr>
        <w:t>之文件。</w:t>
      </w:r>
    </w:p>
    <w:p w:rsidR="00000000" w:rsidRDefault="00D74504">
      <w:pPr>
        <w:pStyle w:val="ab"/>
        <w:autoSpaceDE w:val="0"/>
        <w:spacing w:line="460" w:lineRule="exact"/>
        <w:ind w:left="991"/>
      </w:pPr>
      <w:r>
        <w:rPr>
          <w:rFonts w:ascii="標楷體" w:eastAsia="標楷體" w:hAnsi="標楷體"/>
          <w:color w:val="000000"/>
        </w:rPr>
        <w:t>以上資料如有違造或變造，於錄取後查明屬實者，取消錄取資格。</w:t>
      </w:r>
    </w:p>
    <w:p w:rsidR="00000000" w:rsidRDefault="00D74504">
      <w:pPr>
        <w:pStyle w:val="ab"/>
        <w:autoSpaceDE w:val="0"/>
        <w:spacing w:line="460" w:lineRule="exact"/>
        <w:ind w:left="991" w:hanging="566"/>
      </w:pPr>
      <w:r>
        <w:rPr>
          <w:rStyle w:val="a3"/>
          <w:rFonts w:ascii="標楷體" w:eastAsia="標楷體" w:hAnsi="標楷體"/>
          <w:color w:val="000000"/>
        </w:rPr>
        <w:t>(</w:t>
      </w:r>
      <w:r>
        <w:rPr>
          <w:rStyle w:val="a3"/>
          <w:rFonts w:ascii="標楷體" w:eastAsia="標楷體" w:hAnsi="標楷體"/>
          <w:color w:val="000000"/>
        </w:rPr>
        <w:t>六</w:t>
      </w:r>
      <w:r>
        <w:rPr>
          <w:rStyle w:val="a3"/>
          <w:rFonts w:ascii="標楷體" w:eastAsia="標楷體" w:hAnsi="標楷體"/>
          <w:color w:val="000000"/>
        </w:rPr>
        <w:t>)</w:t>
      </w:r>
      <w:r>
        <w:rPr>
          <w:rStyle w:val="a3"/>
          <w:color w:val="000000"/>
        </w:rPr>
        <w:t xml:space="preserve"> </w:t>
      </w:r>
      <w:r>
        <w:rPr>
          <w:rStyle w:val="a3"/>
          <w:rFonts w:ascii="標楷體" w:eastAsia="標楷體" w:hAnsi="標楷體"/>
          <w:color w:val="000000"/>
        </w:rPr>
        <w:t>報名表請自行下載，填妥資料、貼上二吋相片，於報名時連同甄選報名表上應附之證件資料一併繳交。</w:t>
      </w:r>
    </w:p>
    <w:p w:rsidR="00000000" w:rsidRDefault="00D74504">
      <w:pPr>
        <w:pStyle w:val="ab"/>
        <w:autoSpaceDE w:val="0"/>
        <w:spacing w:line="460" w:lineRule="exact"/>
      </w:pPr>
      <w:r>
        <w:rPr>
          <w:rFonts w:ascii="標楷體" w:eastAsia="標楷體" w:hAnsi="標楷體"/>
          <w:b/>
          <w:color w:val="000000"/>
        </w:rPr>
        <w:t>七、甄選方式、時間與地點：</w:t>
      </w:r>
    </w:p>
    <w:p w:rsidR="00000000" w:rsidRDefault="00D74504">
      <w:pPr>
        <w:pStyle w:val="ab"/>
        <w:autoSpaceDE w:val="0"/>
        <w:spacing w:line="460" w:lineRule="exact"/>
        <w:ind w:left="991" w:hanging="566"/>
      </w:pPr>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 xml:space="preserve">) </w:t>
      </w:r>
      <w:r>
        <w:rPr>
          <w:rFonts w:ascii="標楷體" w:eastAsia="標楷體" w:hAnsi="標楷體"/>
          <w:color w:val="000000"/>
        </w:rPr>
        <w:t>甄選方式</w:t>
      </w:r>
      <w:r>
        <w:rPr>
          <w:rFonts w:ascii="標楷體" w:eastAsia="標楷體" w:hAnsi="標楷體"/>
          <w:color w:val="000000"/>
        </w:rPr>
        <w:t xml:space="preserve"> </w:t>
      </w:r>
    </w:p>
    <w:p w:rsidR="00000000" w:rsidRDefault="00D74504">
      <w:pPr>
        <w:pStyle w:val="ab"/>
        <w:autoSpaceDE w:val="0"/>
        <w:spacing w:line="460" w:lineRule="exact"/>
        <w:ind w:left="1559" w:hanging="567"/>
      </w:pPr>
      <w:r>
        <w:rPr>
          <w:rFonts w:ascii="標楷體" w:eastAsia="標楷體" w:hAnsi="標楷體"/>
          <w:color w:val="000000"/>
        </w:rPr>
        <w:t>1.</w:t>
      </w:r>
      <w:r>
        <w:rPr>
          <w:rFonts w:ascii="標楷體" w:eastAsia="標楷體" w:hAnsi="標楷體"/>
          <w:color w:val="000000"/>
        </w:rPr>
        <w:t>資格審查：不計分，但列入重要參考。</w:t>
      </w:r>
    </w:p>
    <w:p w:rsidR="00000000" w:rsidRDefault="00D74504">
      <w:pPr>
        <w:pStyle w:val="ab"/>
        <w:autoSpaceDE w:val="0"/>
        <w:spacing w:line="460" w:lineRule="exact"/>
        <w:ind w:left="1276" w:hanging="283"/>
      </w:pPr>
      <w:r>
        <w:rPr>
          <w:rFonts w:ascii="標楷體" w:eastAsia="標楷體" w:hAnsi="標楷體"/>
          <w:color w:val="000000"/>
        </w:rPr>
        <w:t>2.</w:t>
      </w:r>
      <w:r>
        <w:rPr>
          <w:rFonts w:ascii="標楷體" w:eastAsia="標楷體" w:hAnsi="標楷體"/>
          <w:color w:val="000000"/>
        </w:rPr>
        <w:t>口試：占總成績</w:t>
      </w:r>
      <w:r>
        <w:rPr>
          <w:rFonts w:ascii="標楷體" w:eastAsia="標楷體" w:hAnsi="標楷體"/>
          <w:color w:val="000000"/>
        </w:rPr>
        <w:t>100%</w:t>
      </w:r>
      <w:r>
        <w:rPr>
          <w:rFonts w:ascii="標楷體" w:eastAsia="標楷體" w:hAnsi="標楷體"/>
          <w:color w:val="000000"/>
        </w:rPr>
        <w:t>，由口試委員就當事人資料背景、工作理念、與同仁互動態度等相關事項隨機提問（總計</w:t>
      </w:r>
      <w:r>
        <w:rPr>
          <w:rFonts w:ascii="標楷體" w:eastAsia="標楷體" w:hAnsi="標楷體"/>
          <w:color w:val="000000"/>
        </w:rPr>
        <w:t>100</w:t>
      </w:r>
      <w:r>
        <w:rPr>
          <w:rFonts w:ascii="標楷體" w:eastAsia="標楷體" w:hAnsi="標楷體"/>
          <w:color w:val="000000"/>
        </w:rPr>
        <w:t>分，但分數未達</w:t>
      </w:r>
      <w:r>
        <w:rPr>
          <w:rFonts w:ascii="標楷體" w:eastAsia="標楷體" w:hAnsi="標楷體"/>
          <w:color w:val="000000"/>
        </w:rPr>
        <w:t>80</w:t>
      </w:r>
      <w:r>
        <w:rPr>
          <w:rFonts w:ascii="標楷體" w:eastAsia="標楷體" w:hAnsi="標楷體"/>
          <w:color w:val="000000"/>
        </w:rPr>
        <w:t>分不予錄取）。</w:t>
      </w:r>
    </w:p>
    <w:p w:rsidR="00000000" w:rsidRDefault="00D74504">
      <w:pPr>
        <w:pStyle w:val="ab"/>
        <w:autoSpaceDE w:val="0"/>
        <w:spacing w:line="460" w:lineRule="exact"/>
        <w:ind w:left="993" w:hanging="2"/>
      </w:pPr>
      <w:r>
        <w:rPr>
          <w:rFonts w:ascii="標楷體" w:eastAsia="標楷體" w:hAnsi="標楷體"/>
          <w:color w:val="000000"/>
        </w:rPr>
        <w:t>3.</w:t>
      </w:r>
      <w:r>
        <w:rPr>
          <w:rFonts w:ascii="標楷體" w:eastAsia="標楷體" w:hAnsi="標楷體"/>
          <w:color w:val="000000"/>
        </w:rPr>
        <w:t>口試，唱名三次未到者視同棄權，不得異議。</w:t>
      </w:r>
    </w:p>
    <w:p w:rsidR="00000000" w:rsidRDefault="00D74504">
      <w:pPr>
        <w:pStyle w:val="ab"/>
        <w:autoSpaceDE w:val="0"/>
        <w:spacing w:line="460" w:lineRule="exact"/>
        <w:ind w:left="991" w:hanging="566"/>
      </w:pPr>
      <w:r>
        <w:rPr>
          <w:rStyle w:val="a3"/>
          <w:rFonts w:ascii="標楷體" w:eastAsia="標楷體" w:hAnsi="標楷體"/>
          <w:color w:val="000000"/>
        </w:rPr>
        <w:t>(</w:t>
      </w:r>
      <w:r>
        <w:rPr>
          <w:rStyle w:val="a3"/>
          <w:rFonts w:ascii="標楷體" w:eastAsia="標楷體" w:hAnsi="標楷體"/>
          <w:color w:val="000000"/>
        </w:rPr>
        <w:t>二</w:t>
      </w:r>
      <w:r>
        <w:rPr>
          <w:rStyle w:val="a3"/>
          <w:rFonts w:ascii="標楷體" w:eastAsia="標楷體" w:hAnsi="標楷體"/>
          <w:color w:val="000000"/>
        </w:rPr>
        <w:t>)</w:t>
      </w:r>
      <w:r>
        <w:rPr>
          <w:rStyle w:val="a3"/>
          <w:color w:val="000000"/>
        </w:rPr>
        <w:t xml:space="preserve"> </w:t>
      </w:r>
      <w:r>
        <w:rPr>
          <w:rStyle w:val="a3"/>
          <w:rFonts w:ascii="標楷體" w:eastAsia="標楷體" w:hAnsi="標楷體"/>
          <w:color w:val="000000"/>
        </w:rPr>
        <w:t>甄選與錄取公告</w:t>
      </w:r>
    </w:p>
    <w:p w:rsidR="00000000" w:rsidRDefault="00D74504">
      <w:pPr>
        <w:pStyle w:val="ab"/>
        <w:autoSpaceDE w:val="0"/>
        <w:spacing w:line="460" w:lineRule="exact"/>
        <w:ind w:left="989" w:firstLine="142"/>
      </w:pPr>
      <w:r>
        <w:rPr>
          <w:rFonts w:ascii="標楷體" w:eastAsia="標楷體" w:hAnsi="標楷體"/>
          <w:color w:val="000000"/>
        </w:rPr>
        <w:t>依各階段甄試時間之</w:t>
      </w:r>
      <w:r>
        <w:rPr>
          <w:rFonts w:ascii="標楷體" w:eastAsia="標楷體" w:hAnsi="標楷體"/>
          <w:color w:val="000000"/>
        </w:rPr>
        <w:t>15</w:t>
      </w:r>
      <w:r>
        <w:rPr>
          <w:rFonts w:ascii="標楷體" w:eastAsia="標楷體" w:hAnsi="標楷體"/>
          <w:color w:val="000000"/>
        </w:rPr>
        <w:t>分鐘前，攜帶身分證</w:t>
      </w:r>
      <w:r>
        <w:rPr>
          <w:rFonts w:ascii="標楷體" w:eastAsia="標楷體" w:hAnsi="標楷體"/>
          <w:color w:val="000000"/>
        </w:rPr>
        <w:t>及准考證至大榮國小輔導室報到。</w:t>
      </w:r>
    </w:p>
    <w:tbl>
      <w:tblPr>
        <w:tblW w:w="0" w:type="auto"/>
        <w:tblInd w:w="15" w:type="dxa"/>
        <w:tblLayout w:type="fixed"/>
        <w:tblCellMar>
          <w:left w:w="10" w:type="dxa"/>
          <w:right w:w="10" w:type="dxa"/>
        </w:tblCellMar>
        <w:tblLook w:val="0000" w:firstRow="0" w:lastRow="0" w:firstColumn="0" w:lastColumn="0" w:noHBand="0" w:noVBand="0"/>
      </w:tblPr>
      <w:tblGrid>
        <w:gridCol w:w="1813"/>
        <w:gridCol w:w="1861"/>
        <w:gridCol w:w="2264"/>
      </w:tblGrid>
      <w:tr w:rsidR="00000000">
        <w:trPr>
          <w:trHeight w:hRule="exact" w:val="454"/>
        </w:trPr>
        <w:tc>
          <w:tcPr>
            <w:tcW w:w="1813"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000000" w:rsidRDefault="00D74504">
            <w:pPr>
              <w:pStyle w:val="ab"/>
              <w:jc w:val="center"/>
            </w:pPr>
            <w:r>
              <w:rPr>
                <w:rFonts w:ascii="標楷體" w:eastAsia="標楷體" w:hAnsi="標楷體"/>
                <w:bCs/>
                <w:color w:val="000000"/>
              </w:rPr>
              <w:t>日期</w:t>
            </w:r>
          </w:p>
        </w:tc>
        <w:tc>
          <w:tcPr>
            <w:tcW w:w="1861" w:type="dxa"/>
            <w:tcBorders>
              <w:top w:val="single" w:sz="12"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jc w:val="center"/>
            </w:pPr>
            <w:r>
              <w:rPr>
                <w:rFonts w:ascii="標楷體" w:eastAsia="標楷體" w:hAnsi="標楷體"/>
                <w:color w:val="000000"/>
              </w:rPr>
              <w:t>甄選時間</w:t>
            </w:r>
          </w:p>
        </w:tc>
        <w:tc>
          <w:tcPr>
            <w:tcW w:w="2264"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000000" w:rsidRDefault="00D74504">
            <w:pPr>
              <w:pStyle w:val="ab"/>
              <w:jc w:val="center"/>
            </w:pPr>
            <w:r>
              <w:rPr>
                <w:rStyle w:val="a3"/>
                <w:rFonts w:ascii="標楷體" w:eastAsia="標楷體" w:hAnsi="標楷體"/>
                <w:bCs/>
                <w:color w:val="000000"/>
              </w:rPr>
              <w:t>放榜</w:t>
            </w:r>
            <w:r>
              <w:rPr>
                <w:rStyle w:val="a3"/>
                <w:rFonts w:ascii="標楷體" w:eastAsia="標楷體" w:hAnsi="標楷體"/>
                <w:color w:val="000000"/>
              </w:rPr>
              <w:t>時間</w:t>
            </w:r>
          </w:p>
        </w:tc>
      </w:tr>
      <w:tr w:rsidR="00000000">
        <w:trPr>
          <w:trHeight w:hRule="exact" w:val="454"/>
        </w:trPr>
        <w:tc>
          <w:tcPr>
            <w:tcW w:w="1813"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000000" w:rsidRDefault="00D74504">
            <w:pPr>
              <w:pStyle w:val="ab"/>
              <w:ind w:firstLine="29"/>
              <w:jc w:val="center"/>
            </w:pPr>
            <w:r>
              <w:rPr>
                <w:rFonts w:ascii="標楷體" w:eastAsia="標楷體" w:hAnsi="標楷體"/>
                <w:color w:val="000000"/>
              </w:rPr>
              <w:t>報名截止當日</w:t>
            </w:r>
          </w:p>
        </w:tc>
        <w:tc>
          <w:tcPr>
            <w:tcW w:w="186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000000" w:rsidRDefault="00D74504">
            <w:pPr>
              <w:pStyle w:val="ab"/>
              <w:ind w:firstLine="29"/>
              <w:jc w:val="center"/>
            </w:pPr>
            <w:r>
              <w:rPr>
                <w:rFonts w:ascii="標楷體" w:eastAsia="標楷體" w:hAnsi="標楷體"/>
                <w:color w:val="FF0000"/>
              </w:rPr>
              <w:t>下午</w:t>
            </w:r>
            <w:r>
              <w:rPr>
                <w:rFonts w:ascii="標楷體" w:eastAsia="標楷體" w:hAnsi="標楷體"/>
                <w:color w:val="FF0000"/>
              </w:rPr>
              <w:t>1</w:t>
            </w:r>
            <w:r>
              <w:rPr>
                <w:rFonts w:ascii="標楷體" w:eastAsia="標楷體" w:hAnsi="標楷體"/>
                <w:color w:val="FF0000"/>
              </w:rPr>
              <w:t>時</w:t>
            </w:r>
            <w:r>
              <w:rPr>
                <w:rFonts w:ascii="標楷體" w:eastAsia="標楷體" w:hAnsi="標楷體"/>
                <w:color w:val="FF0000"/>
              </w:rPr>
              <w:t>30</w:t>
            </w:r>
            <w:r>
              <w:rPr>
                <w:rFonts w:ascii="標楷體" w:eastAsia="標楷體" w:hAnsi="標楷體"/>
                <w:color w:val="FF0000"/>
              </w:rPr>
              <w:t>分起</w:t>
            </w:r>
          </w:p>
        </w:tc>
        <w:tc>
          <w:tcPr>
            <w:tcW w:w="2264"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000000" w:rsidRDefault="00D74504">
            <w:pPr>
              <w:pStyle w:val="ab"/>
              <w:ind w:firstLine="29"/>
              <w:jc w:val="center"/>
            </w:pPr>
            <w:r>
              <w:rPr>
                <w:rFonts w:ascii="標楷體" w:eastAsia="標楷體" w:hAnsi="標楷體"/>
                <w:color w:val="FF0000"/>
              </w:rPr>
              <w:t>下午</w:t>
            </w:r>
            <w:r>
              <w:rPr>
                <w:rFonts w:ascii="標楷體" w:eastAsia="標楷體" w:hAnsi="標楷體"/>
                <w:color w:val="FF0000"/>
              </w:rPr>
              <w:t>5</w:t>
            </w:r>
            <w:r>
              <w:rPr>
                <w:rFonts w:ascii="標楷體" w:eastAsia="標楷體" w:hAnsi="標楷體"/>
                <w:color w:val="FF0000"/>
              </w:rPr>
              <w:t>時前</w:t>
            </w:r>
          </w:p>
        </w:tc>
      </w:tr>
    </w:tbl>
    <w:p w:rsidR="00000000" w:rsidRDefault="00D74504">
      <w:pPr>
        <w:pStyle w:val="ab"/>
        <w:autoSpaceDE w:val="0"/>
        <w:spacing w:line="460" w:lineRule="exact"/>
      </w:pPr>
      <w:r>
        <w:rPr>
          <w:rFonts w:ascii="標楷體" w:eastAsia="標楷體" w:hAnsi="標楷體"/>
          <w:b/>
          <w:color w:val="000000"/>
        </w:rPr>
        <w:t>八、錄取方式：</w:t>
      </w:r>
    </w:p>
    <w:p w:rsidR="00000000" w:rsidRDefault="00D74504">
      <w:pPr>
        <w:pStyle w:val="ab"/>
        <w:autoSpaceDE w:val="0"/>
        <w:spacing w:line="460" w:lineRule="exact"/>
        <w:ind w:left="850" w:hanging="461"/>
      </w:pPr>
      <w:r>
        <w:rPr>
          <w:rStyle w:val="a3"/>
          <w:rFonts w:ascii="標楷體" w:eastAsia="標楷體" w:hAnsi="標楷體"/>
          <w:color w:val="000000"/>
        </w:rPr>
        <w:t>(</w:t>
      </w:r>
      <w:r>
        <w:rPr>
          <w:rStyle w:val="a3"/>
          <w:rFonts w:ascii="標楷體" w:eastAsia="標楷體" w:hAnsi="標楷體"/>
          <w:color w:val="000000"/>
        </w:rPr>
        <w:t>一</w:t>
      </w:r>
      <w:r>
        <w:rPr>
          <w:rStyle w:val="a3"/>
          <w:rFonts w:ascii="標楷體" w:eastAsia="標楷體" w:hAnsi="標楷體"/>
          <w:color w:val="000000"/>
        </w:rPr>
        <w:t>)</w:t>
      </w:r>
      <w:r>
        <w:rPr>
          <w:rStyle w:val="a3"/>
          <w:rFonts w:ascii="標楷體" w:eastAsia="標楷體" w:hAnsi="標楷體"/>
          <w:color w:val="000000"/>
        </w:rPr>
        <w:t>依甄選委員原始分數加總平均，正取</w:t>
      </w:r>
      <w:r>
        <w:rPr>
          <w:rStyle w:val="a3"/>
          <w:rFonts w:ascii="標楷體" w:eastAsia="標楷體" w:hAnsi="標楷體"/>
          <w:color w:val="000000"/>
        </w:rPr>
        <w:t>1</w:t>
      </w:r>
      <w:r>
        <w:rPr>
          <w:rStyle w:val="a3"/>
          <w:rFonts w:ascii="標楷體" w:eastAsia="標楷體" w:hAnsi="標楷體"/>
          <w:color w:val="000000"/>
        </w:rPr>
        <w:t>名，餘為備取人員列冊候用，但成績未達</w:t>
      </w:r>
      <w:r>
        <w:rPr>
          <w:rStyle w:val="a3"/>
          <w:rFonts w:ascii="標楷體" w:eastAsia="標楷體" w:hAnsi="標楷體"/>
          <w:b/>
          <w:color w:val="000000"/>
        </w:rPr>
        <w:t>80</w:t>
      </w:r>
      <w:r>
        <w:rPr>
          <w:rStyle w:val="a3"/>
          <w:rFonts w:ascii="標楷體" w:eastAsia="標楷體" w:hAnsi="標楷體"/>
          <w:b/>
          <w:color w:val="000000"/>
        </w:rPr>
        <w:t>分</w:t>
      </w:r>
      <w:r>
        <w:rPr>
          <w:rStyle w:val="a3"/>
          <w:rFonts w:ascii="標楷體" w:eastAsia="標楷體" w:hAnsi="標楷體"/>
          <w:color w:val="000000"/>
        </w:rPr>
        <w:t>者不予備取。備取人員於正取人員未報到或僱用期間離職，依序遞補。</w:t>
      </w:r>
    </w:p>
    <w:p w:rsidR="00000000" w:rsidRDefault="00D74504">
      <w:pPr>
        <w:pStyle w:val="ab"/>
        <w:autoSpaceDE w:val="0"/>
        <w:spacing w:line="460" w:lineRule="exact"/>
      </w:pPr>
      <w:r>
        <w:rPr>
          <w:rFonts w:ascii="標楷體" w:eastAsia="標楷體" w:hAnsi="標楷體"/>
          <w:b/>
          <w:color w:val="000000"/>
        </w:rPr>
        <w:t>九、錄取報到：</w:t>
      </w:r>
    </w:p>
    <w:p w:rsidR="00000000" w:rsidRDefault="00D74504">
      <w:pPr>
        <w:pStyle w:val="ab"/>
        <w:autoSpaceDE w:val="0"/>
        <w:spacing w:line="460" w:lineRule="exact"/>
        <w:ind w:left="390"/>
      </w:pPr>
      <w:r>
        <w:rPr>
          <w:rStyle w:val="a3"/>
          <w:rFonts w:ascii="標楷體" w:eastAsia="標楷體" w:hAnsi="標楷體"/>
          <w:color w:val="000000"/>
        </w:rPr>
        <w:t>(</w:t>
      </w:r>
      <w:r>
        <w:rPr>
          <w:rStyle w:val="a3"/>
          <w:rFonts w:ascii="標楷體" w:eastAsia="標楷體" w:hAnsi="標楷體"/>
          <w:color w:val="000000"/>
        </w:rPr>
        <w:t>一</w:t>
      </w:r>
      <w:r>
        <w:rPr>
          <w:rStyle w:val="a3"/>
          <w:rFonts w:ascii="標楷體" w:eastAsia="標楷體" w:hAnsi="標楷體"/>
          <w:color w:val="000000"/>
        </w:rPr>
        <w:t xml:space="preserve">) </w:t>
      </w:r>
      <w:r>
        <w:rPr>
          <w:rStyle w:val="a3"/>
          <w:rFonts w:ascii="標楷體" w:eastAsia="標楷體" w:hAnsi="標楷體"/>
          <w:color w:val="000000"/>
        </w:rPr>
        <w:t>錄取人員報到時間：</w:t>
      </w:r>
      <w:r>
        <w:rPr>
          <w:rStyle w:val="a3"/>
          <w:rFonts w:ascii="標楷體" w:eastAsia="標楷體" w:hAnsi="標楷體"/>
          <w:color w:val="FF0000"/>
        </w:rPr>
        <w:t>甄選放榜隔天上午</w:t>
      </w:r>
      <w:r>
        <w:rPr>
          <w:rStyle w:val="a3"/>
          <w:rFonts w:ascii="標楷體" w:eastAsia="標楷體" w:hAnsi="標楷體"/>
          <w:color w:val="FF0000"/>
        </w:rPr>
        <w:t>10</w:t>
      </w:r>
      <w:r>
        <w:rPr>
          <w:rStyle w:val="a3"/>
          <w:rFonts w:ascii="標楷體" w:eastAsia="標楷體" w:hAnsi="標楷體"/>
          <w:color w:val="FF0000"/>
        </w:rPr>
        <w:t>時前</w:t>
      </w:r>
      <w:r>
        <w:rPr>
          <w:rStyle w:val="a3"/>
          <w:rFonts w:ascii="標楷體" w:eastAsia="標楷體" w:hAnsi="標楷體"/>
          <w:color w:val="000000"/>
        </w:rPr>
        <w:t>。</w:t>
      </w:r>
    </w:p>
    <w:p w:rsidR="00000000" w:rsidRDefault="00D74504">
      <w:pPr>
        <w:pStyle w:val="ab"/>
        <w:autoSpaceDE w:val="0"/>
        <w:spacing w:line="460" w:lineRule="exact"/>
        <w:ind w:left="851" w:hanging="462"/>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公告錄取人員姓名於本校網站公布，請自行上網查看或打電話到校查詢甄選結果，不得以未接獲錄取通知為由提出任何異議。</w:t>
      </w:r>
    </w:p>
    <w:p w:rsidR="00000000" w:rsidRDefault="00D74504">
      <w:pPr>
        <w:pStyle w:val="ab"/>
        <w:autoSpaceDE w:val="0"/>
        <w:spacing w:line="460" w:lineRule="exact"/>
        <w:ind w:left="850" w:hanging="461"/>
      </w:pPr>
      <w:r>
        <w:rPr>
          <w:rStyle w:val="a3"/>
          <w:rFonts w:ascii="標楷體" w:eastAsia="標楷體" w:hAnsi="標楷體"/>
          <w:color w:val="000000"/>
        </w:rPr>
        <w:t>(</w:t>
      </w:r>
      <w:r>
        <w:rPr>
          <w:rStyle w:val="a3"/>
          <w:rFonts w:ascii="標楷體" w:eastAsia="標楷體" w:hAnsi="標楷體"/>
          <w:color w:val="000000"/>
        </w:rPr>
        <w:t>三</w:t>
      </w:r>
      <w:r>
        <w:rPr>
          <w:rStyle w:val="a3"/>
          <w:rFonts w:ascii="標楷體" w:eastAsia="標楷體" w:hAnsi="標楷體"/>
          <w:color w:val="000000"/>
        </w:rPr>
        <w:t>)</w:t>
      </w:r>
      <w:r>
        <w:rPr>
          <w:rStyle w:val="a3"/>
          <w:rFonts w:ascii="標楷體" w:eastAsia="標楷體" w:hAnsi="標楷體"/>
          <w:color w:val="000000"/>
        </w:rPr>
        <w:t>錄取人員請攜帶身分證及准考證於指定時間至本校</w:t>
      </w:r>
      <w:r>
        <w:rPr>
          <w:rStyle w:val="a3"/>
          <w:rFonts w:ascii="標楷體" w:eastAsia="標楷體" w:hAnsi="標楷體"/>
          <w:b/>
          <w:color w:val="000000"/>
        </w:rPr>
        <w:t>輔導室</w:t>
      </w:r>
      <w:r>
        <w:rPr>
          <w:rStyle w:val="a3"/>
          <w:rFonts w:ascii="標楷體" w:eastAsia="標楷體" w:hAnsi="標楷體"/>
          <w:color w:val="000000"/>
        </w:rPr>
        <w:t>完成報到，逾時視為棄權，由備</w:t>
      </w:r>
      <w:r>
        <w:rPr>
          <w:rStyle w:val="a3"/>
          <w:rFonts w:ascii="標楷體" w:eastAsia="標楷體" w:hAnsi="標楷體"/>
          <w:color w:val="000000"/>
        </w:rPr>
        <w:lastRenderedPageBreak/>
        <w:t>取人員依序遞補。並應於一週內繳交</w:t>
      </w:r>
      <w:r>
        <w:rPr>
          <w:rStyle w:val="a3"/>
          <w:rFonts w:ascii="標楷體" w:eastAsia="標楷體" w:hAnsi="標楷體"/>
          <w:b/>
          <w:color w:val="000000"/>
        </w:rPr>
        <w:t>公立或教學醫院體格檢查表</w:t>
      </w:r>
      <w:r>
        <w:rPr>
          <w:rStyle w:val="a3"/>
          <w:rFonts w:ascii="標楷體" w:eastAsia="標楷體" w:hAnsi="標楷體"/>
          <w:color w:val="000000"/>
        </w:rPr>
        <w:t>(</w:t>
      </w:r>
      <w:r>
        <w:rPr>
          <w:rStyle w:val="a3"/>
          <w:rFonts w:ascii="標楷體" w:eastAsia="標楷體" w:hAnsi="標楷體"/>
          <w:color w:val="000000"/>
        </w:rPr>
        <w:t>含最近三個月內胸部</w:t>
      </w:r>
      <w:r>
        <w:rPr>
          <w:rStyle w:val="a3"/>
          <w:rFonts w:ascii="標楷體" w:eastAsia="標楷體" w:hAnsi="標楷體"/>
          <w:color w:val="000000"/>
        </w:rPr>
        <w:t>X</w:t>
      </w:r>
      <w:r>
        <w:rPr>
          <w:rStyle w:val="a3"/>
          <w:rFonts w:ascii="標楷體" w:eastAsia="標楷體" w:hAnsi="標楷體"/>
          <w:color w:val="000000"/>
        </w:rPr>
        <w:t>光透視</w:t>
      </w:r>
      <w:r>
        <w:rPr>
          <w:rStyle w:val="a3"/>
          <w:rFonts w:ascii="標楷體" w:eastAsia="標楷體" w:hAnsi="標楷體"/>
          <w:color w:val="000000"/>
        </w:rPr>
        <w:t>)</w:t>
      </w:r>
      <w:r>
        <w:rPr>
          <w:rStyle w:val="a3"/>
          <w:rFonts w:ascii="標楷體" w:eastAsia="標楷體" w:hAnsi="標楷體"/>
          <w:color w:val="000000"/>
        </w:rPr>
        <w:t>；如體檢不合格或患有傳染病防治條例相關規定或其他妨害工作之傳染病或未繳交公立或教學醫院體格檢查合格表者，均予以註銷錄取資格。</w:t>
      </w:r>
    </w:p>
    <w:p w:rsidR="00000000" w:rsidRDefault="00D74504">
      <w:pPr>
        <w:pStyle w:val="ab"/>
        <w:autoSpaceDE w:val="0"/>
        <w:spacing w:line="460" w:lineRule="exact"/>
      </w:pPr>
      <w:r>
        <w:rPr>
          <w:rFonts w:ascii="標楷體" w:eastAsia="標楷體" w:hAnsi="標楷體"/>
          <w:b/>
          <w:color w:val="000000"/>
        </w:rPr>
        <w:t>十、附則：</w:t>
      </w:r>
    </w:p>
    <w:p w:rsidR="00000000" w:rsidRDefault="00D74504">
      <w:pPr>
        <w:pStyle w:val="ab"/>
        <w:autoSpaceDE w:val="0"/>
        <w:spacing w:line="460" w:lineRule="exact"/>
        <w:ind w:left="850" w:hanging="461"/>
      </w:pPr>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w:t>
      </w:r>
      <w:r>
        <w:rPr>
          <w:rFonts w:ascii="標楷體" w:eastAsia="標楷體" w:hAnsi="標楷體"/>
          <w:color w:val="000000"/>
        </w:rPr>
        <w:t>經繳驗之各種證明文件，如有不實者，除取消其甄選資格外，如涉及刑責，由應徵者自行負責。</w:t>
      </w:r>
    </w:p>
    <w:p w:rsidR="00000000" w:rsidRDefault="00D74504">
      <w:pPr>
        <w:pStyle w:val="ab"/>
        <w:autoSpaceDE w:val="0"/>
        <w:spacing w:line="460" w:lineRule="exact"/>
        <w:ind w:left="850" w:hanging="461"/>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特殊教育教師助理員有教育人員任用條例第三十一條各款，取消其資格，予以解聘或免職。</w:t>
      </w:r>
    </w:p>
    <w:p w:rsidR="00000000" w:rsidRDefault="00D74504">
      <w:pPr>
        <w:pStyle w:val="ab"/>
        <w:autoSpaceDE w:val="0"/>
        <w:spacing w:line="460" w:lineRule="exact"/>
        <w:ind w:left="850" w:hanging="461"/>
      </w:pP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在僱用期間應負責完成契約所訂工作內容與標準，暨受學校工作上之指派調遣，其工</w:t>
      </w:r>
      <w:r>
        <w:rPr>
          <w:rFonts w:ascii="標楷體" w:eastAsia="標楷體" w:hAnsi="標楷體"/>
          <w:color w:val="000000"/>
        </w:rPr>
        <w:t>作方法及差假勤惰管理應遵守學校之一切規定，如因工作不力或違背上述有關規定，得隨時解僱，並得請求因此所受之損害，不得異議。</w:t>
      </w:r>
    </w:p>
    <w:p w:rsidR="00000000" w:rsidRDefault="00D74504">
      <w:pPr>
        <w:pStyle w:val="ab"/>
        <w:autoSpaceDE w:val="0"/>
        <w:spacing w:line="460" w:lineRule="exact"/>
        <w:ind w:left="850" w:hanging="461"/>
      </w:pPr>
      <w:r>
        <w:rPr>
          <w:rFonts w:ascii="標楷體" w:eastAsia="標楷體" w:hAnsi="標楷體"/>
          <w:color w:val="000000"/>
        </w:rPr>
        <w:t>(</w:t>
      </w:r>
      <w:r>
        <w:rPr>
          <w:rFonts w:ascii="標楷體" w:eastAsia="標楷體" w:hAnsi="標楷體"/>
          <w:color w:val="000000"/>
        </w:rPr>
        <w:t>四</w:t>
      </w:r>
      <w:r>
        <w:rPr>
          <w:rFonts w:ascii="標楷體" w:eastAsia="標楷體" w:hAnsi="標楷體"/>
          <w:color w:val="000000"/>
        </w:rPr>
        <w:t>)</w:t>
      </w:r>
      <w:r>
        <w:rPr>
          <w:rFonts w:ascii="標楷體" w:eastAsia="標楷體" w:hAnsi="標楷體"/>
          <w:color w:val="000000"/>
        </w:rPr>
        <w:t>每日至特教通報網填寫工作日誌，紀錄學生學習與行為表現觀察紀錄、處理措施與成效等。</w:t>
      </w:r>
    </w:p>
    <w:p w:rsidR="00000000" w:rsidRDefault="00D74504">
      <w:pPr>
        <w:pStyle w:val="ab"/>
        <w:autoSpaceDE w:val="0"/>
        <w:spacing w:line="460" w:lineRule="exact"/>
        <w:ind w:left="850" w:hanging="461"/>
      </w:pPr>
      <w:r>
        <w:rPr>
          <w:rFonts w:ascii="標楷體" w:eastAsia="標楷體" w:hAnsi="標楷體"/>
          <w:color w:val="000000"/>
        </w:rPr>
        <w:t>(</w:t>
      </w:r>
      <w:r>
        <w:rPr>
          <w:rFonts w:ascii="標楷體" w:eastAsia="標楷體" w:hAnsi="標楷體"/>
          <w:color w:val="000000"/>
        </w:rPr>
        <w:t>五</w:t>
      </w:r>
      <w:r>
        <w:rPr>
          <w:rFonts w:ascii="標楷體" w:eastAsia="標楷體" w:hAnsi="標楷體"/>
          <w:color w:val="000000"/>
        </w:rPr>
        <w:t>)</w:t>
      </w:r>
      <w:r>
        <w:rPr>
          <w:rFonts w:ascii="標楷體" w:eastAsia="標楷體" w:hAnsi="標楷體"/>
          <w:color w:val="000000"/>
        </w:rPr>
        <w:t>當下一年度進用原因或經費來源持續時</w:t>
      </w:r>
      <w:r>
        <w:rPr>
          <w:rFonts w:ascii="標楷體" w:eastAsia="標楷體" w:hAnsi="標楷體"/>
          <w:color w:val="000000"/>
        </w:rPr>
        <w:t>(112</w:t>
      </w:r>
      <w:r>
        <w:rPr>
          <w:rFonts w:ascii="標楷體" w:eastAsia="標楷體" w:hAnsi="標楷體"/>
          <w:color w:val="000000"/>
        </w:rPr>
        <w:t>年</w:t>
      </w:r>
      <w:r>
        <w:rPr>
          <w:rFonts w:ascii="標楷體" w:eastAsia="標楷體" w:hAnsi="標楷體"/>
          <w:color w:val="000000"/>
        </w:rPr>
        <w:t>9</w:t>
      </w:r>
      <w:r>
        <w:rPr>
          <w:rFonts w:ascii="標楷體" w:eastAsia="標楷體" w:hAnsi="標楷體"/>
          <w:color w:val="000000"/>
        </w:rPr>
        <w:t>月</w:t>
      </w:r>
      <w:r>
        <w:rPr>
          <w:rFonts w:ascii="標楷體" w:eastAsia="標楷體" w:hAnsi="標楷體"/>
          <w:color w:val="000000"/>
        </w:rPr>
        <w:t>-12</w:t>
      </w:r>
      <w:r>
        <w:rPr>
          <w:rFonts w:ascii="標楷體" w:eastAsia="標楷體" w:hAnsi="標楷體"/>
          <w:color w:val="000000"/>
        </w:rPr>
        <w:t>月</w:t>
      </w:r>
      <w:r>
        <w:rPr>
          <w:rFonts w:ascii="標楷體" w:eastAsia="標楷體" w:hAnsi="標楷體"/>
          <w:color w:val="000000"/>
        </w:rPr>
        <w:t>)</w:t>
      </w:r>
      <w:r>
        <w:rPr>
          <w:rFonts w:ascii="標楷體" w:eastAsia="標楷體" w:hAnsi="標楷體"/>
          <w:color w:val="000000"/>
        </w:rPr>
        <w:t>，服務績效考核良好者予以續聘。</w:t>
      </w:r>
    </w:p>
    <w:p w:rsidR="00000000" w:rsidRDefault="00D74504">
      <w:pPr>
        <w:pStyle w:val="ab"/>
        <w:autoSpaceDE w:val="0"/>
        <w:spacing w:line="460" w:lineRule="exact"/>
        <w:ind w:left="850" w:hanging="461"/>
      </w:pPr>
      <w:r>
        <w:rPr>
          <w:rFonts w:ascii="標楷體" w:eastAsia="標楷體" w:hAnsi="標楷體"/>
          <w:color w:val="000000"/>
        </w:rPr>
        <w:t>(</w:t>
      </w:r>
      <w:r>
        <w:rPr>
          <w:rFonts w:ascii="標楷體" w:eastAsia="標楷體" w:hAnsi="標楷體"/>
          <w:color w:val="000000"/>
        </w:rPr>
        <w:t>六</w:t>
      </w:r>
      <w:r>
        <w:rPr>
          <w:rFonts w:ascii="標楷體" w:eastAsia="標楷體" w:hAnsi="標楷體"/>
          <w:color w:val="000000"/>
        </w:rPr>
        <w:t>)</w:t>
      </w:r>
      <w:r>
        <w:rPr>
          <w:rFonts w:ascii="標楷體" w:eastAsia="標楷體" w:hAnsi="標楷體"/>
          <w:color w:val="000000"/>
        </w:rPr>
        <w:t>如遇天然災害或不可抗拒之因素，而致上述日程需作變更時，悉公布於本校公告欄，不另通知。</w:t>
      </w:r>
    </w:p>
    <w:p w:rsidR="00000000" w:rsidRDefault="00D74504">
      <w:pPr>
        <w:pStyle w:val="ab"/>
        <w:autoSpaceDE w:val="0"/>
        <w:spacing w:line="460" w:lineRule="exact"/>
        <w:ind w:left="850" w:hanging="461"/>
      </w:pPr>
      <w:r>
        <w:rPr>
          <w:rFonts w:ascii="標楷體" w:eastAsia="標楷體" w:hAnsi="標楷體"/>
          <w:color w:val="000000"/>
        </w:rPr>
        <w:t>(</w:t>
      </w:r>
      <w:r>
        <w:rPr>
          <w:rFonts w:ascii="標楷體" w:eastAsia="標楷體" w:hAnsi="標楷體"/>
          <w:color w:val="000000"/>
        </w:rPr>
        <w:t>七</w:t>
      </w:r>
      <w:r>
        <w:rPr>
          <w:rFonts w:ascii="標楷體" w:eastAsia="標楷體" w:hAnsi="標楷體"/>
          <w:color w:val="000000"/>
        </w:rPr>
        <w:t>)</w:t>
      </w:r>
      <w:r>
        <w:rPr>
          <w:rFonts w:ascii="標楷體" w:eastAsia="標楷體" w:hAnsi="標楷體"/>
          <w:color w:val="000000"/>
        </w:rPr>
        <w:t>各項防疫措施，依相關規定辦理，必要時可視實際需要公告於本校網站。</w:t>
      </w:r>
    </w:p>
    <w:p w:rsidR="00000000" w:rsidRDefault="00D74504">
      <w:pPr>
        <w:pStyle w:val="ab"/>
        <w:autoSpaceDE w:val="0"/>
        <w:spacing w:line="460" w:lineRule="exact"/>
        <w:ind w:left="850" w:hanging="461"/>
      </w:pPr>
      <w:r>
        <w:rPr>
          <w:rFonts w:ascii="標楷體" w:eastAsia="標楷體" w:hAnsi="標楷體"/>
          <w:color w:val="000000"/>
        </w:rPr>
        <w:t>(</w:t>
      </w:r>
      <w:r>
        <w:rPr>
          <w:rFonts w:ascii="標楷體" w:eastAsia="標楷體" w:hAnsi="標楷體"/>
          <w:color w:val="000000"/>
        </w:rPr>
        <w:t>八</w:t>
      </w:r>
      <w:r>
        <w:rPr>
          <w:rFonts w:ascii="標楷體" w:eastAsia="標楷體" w:hAnsi="標楷體"/>
          <w:color w:val="000000"/>
        </w:rPr>
        <w:t>)</w:t>
      </w:r>
      <w:r>
        <w:rPr>
          <w:rFonts w:ascii="標楷體" w:eastAsia="標楷體" w:hAnsi="標楷體"/>
          <w:color w:val="000000"/>
        </w:rPr>
        <w:t>本簡章經校長核定後實施，修正時亦同。</w:t>
      </w:r>
    </w:p>
    <w:p w:rsidR="00000000" w:rsidRDefault="00D74504">
      <w:pPr>
        <w:pStyle w:val="ab"/>
        <w:autoSpaceDE w:val="0"/>
        <w:spacing w:line="460" w:lineRule="exact"/>
        <w:ind w:left="390"/>
      </w:pPr>
      <w:r>
        <w:rPr>
          <w:rFonts w:ascii="標楷體" w:eastAsia="標楷體" w:hAnsi="標楷體"/>
          <w:color w:val="000000"/>
        </w:rPr>
        <w:t>(</w:t>
      </w:r>
      <w:r>
        <w:rPr>
          <w:rFonts w:ascii="標楷體" w:eastAsia="標楷體" w:hAnsi="標楷體"/>
          <w:color w:val="000000"/>
        </w:rPr>
        <w:t>九</w:t>
      </w:r>
      <w:r>
        <w:rPr>
          <w:rFonts w:ascii="標楷體" w:eastAsia="標楷體" w:hAnsi="標楷體"/>
          <w:color w:val="000000"/>
        </w:rPr>
        <w:t>)</w:t>
      </w:r>
      <w:r>
        <w:rPr>
          <w:rFonts w:ascii="標楷體" w:eastAsia="標楷體" w:hAnsi="標楷體"/>
          <w:color w:val="000000"/>
        </w:rPr>
        <w:t>本簡章如有未盡事宜，悉依相關法令規定辦理，並得由本校補充修正。</w:t>
      </w:r>
    </w:p>
    <w:p w:rsidR="00000000" w:rsidRDefault="00D74504">
      <w:pPr>
        <w:pStyle w:val="ab"/>
        <w:autoSpaceDE w:val="0"/>
        <w:spacing w:line="460" w:lineRule="exact"/>
        <w:ind w:left="390"/>
        <w:rPr>
          <w:rFonts w:ascii="標楷體" w:eastAsia="標楷體" w:hAnsi="標楷體"/>
          <w:color w:val="000000"/>
        </w:rPr>
      </w:pPr>
    </w:p>
    <w:p w:rsidR="00000000" w:rsidRDefault="00D74504">
      <w:pPr>
        <w:pStyle w:val="ab"/>
        <w:autoSpaceDE w:val="0"/>
        <w:spacing w:line="460" w:lineRule="exact"/>
        <w:ind w:left="390"/>
        <w:rPr>
          <w:rFonts w:ascii="標楷體" w:eastAsia="標楷體" w:hAnsi="標楷體"/>
          <w:color w:val="000000"/>
        </w:rPr>
      </w:pPr>
    </w:p>
    <w:p w:rsidR="00000000" w:rsidRDefault="00D74504">
      <w:pPr>
        <w:pStyle w:val="ab"/>
        <w:autoSpaceDE w:val="0"/>
        <w:spacing w:line="460" w:lineRule="exact"/>
        <w:ind w:left="390"/>
        <w:sectPr w:rsidR="00000000">
          <w:footerReference w:type="default" r:id="rId8"/>
          <w:footerReference w:type="first" r:id="rId9"/>
          <w:pgSz w:w="11906" w:h="16838"/>
          <w:pgMar w:top="851" w:right="720" w:bottom="720" w:left="720" w:header="720" w:footer="0" w:gutter="0"/>
          <w:cols w:space="720"/>
          <w:docGrid w:type="lines" w:linePitch="600" w:charSpace="-20481"/>
        </w:sectPr>
      </w:pPr>
      <w:r>
        <w:rPr>
          <w:rFonts w:ascii="標楷體" w:eastAsia="標楷體" w:hAnsi="標楷體"/>
          <w:color w:val="000000"/>
        </w:rPr>
        <w:t xml:space="preserve">               </w:t>
      </w:r>
    </w:p>
    <w:p w:rsidR="00000000" w:rsidRDefault="00D74504">
      <w:pPr>
        <w:pStyle w:val="ab"/>
        <w:pageBreakBefore/>
        <w:spacing w:line="500" w:lineRule="exact"/>
        <w:ind w:left="240" w:hanging="240"/>
      </w:pPr>
      <w:r>
        <w:rPr>
          <w:rFonts w:ascii="標楷體" w:eastAsia="標楷體" w:hAnsi="標楷體"/>
          <w:b/>
          <w:color w:val="000000"/>
        </w:rPr>
        <w:lastRenderedPageBreak/>
        <w:t>【附件一】</w:t>
      </w:r>
      <w:r>
        <w:rPr>
          <w:rFonts w:ascii="標楷體" w:eastAsia="標楷體" w:hAnsi="標楷體"/>
          <w:b/>
          <w:color w:val="000000"/>
        </w:rPr>
        <w:t xml:space="preserve">    </w:t>
      </w:r>
    </w:p>
    <w:p w:rsidR="00000000" w:rsidRDefault="00D74504">
      <w:pPr>
        <w:pStyle w:val="ab"/>
        <w:spacing w:line="500" w:lineRule="exact"/>
        <w:ind w:left="320" w:hanging="320"/>
        <w:jc w:val="center"/>
      </w:pPr>
      <w:r>
        <w:rPr>
          <w:rFonts w:ascii="標楷體" w:eastAsia="標楷體" w:hAnsi="標楷體"/>
          <w:b/>
          <w:color w:val="000000"/>
          <w:sz w:val="32"/>
          <w:szCs w:val="32"/>
        </w:rPr>
        <w:t>彰化縣和美鎮大榮國民小學</w:t>
      </w:r>
      <w:r>
        <w:rPr>
          <w:rFonts w:ascii="標楷體" w:eastAsia="標楷體" w:hAnsi="標楷體"/>
          <w:b/>
          <w:color w:val="000000"/>
          <w:sz w:val="32"/>
          <w:szCs w:val="32"/>
        </w:rPr>
        <w:t>112</w:t>
      </w:r>
      <w:r>
        <w:rPr>
          <w:rFonts w:ascii="標楷體" w:eastAsia="標楷體" w:hAnsi="標楷體"/>
          <w:b/>
          <w:color w:val="000000"/>
          <w:sz w:val="32"/>
          <w:szCs w:val="32"/>
        </w:rPr>
        <w:t>學年度特教助理員甄選報名表</w:t>
      </w:r>
    </w:p>
    <w:p w:rsidR="00000000" w:rsidRDefault="00D74504">
      <w:pPr>
        <w:pStyle w:val="ab"/>
        <w:spacing w:line="500" w:lineRule="exact"/>
        <w:ind w:left="240" w:hanging="240"/>
      </w:pPr>
      <w:r>
        <w:rPr>
          <w:rFonts w:ascii="標楷體" w:eastAsia="標楷體" w:hAnsi="標楷體"/>
          <w:b/>
          <w:color w:val="000000"/>
        </w:rPr>
        <w:t xml:space="preserve">                                                              </w:t>
      </w:r>
      <w:r>
        <w:rPr>
          <w:rFonts w:ascii="標楷體" w:eastAsia="標楷體" w:hAnsi="標楷體"/>
          <w:b/>
          <w:color w:val="000000"/>
        </w:rPr>
        <w:t>甄選號碼：</w:t>
      </w:r>
    </w:p>
    <w:tbl>
      <w:tblPr>
        <w:tblW w:w="0" w:type="auto"/>
        <w:tblInd w:w="108" w:type="dxa"/>
        <w:tblLayout w:type="fixed"/>
        <w:tblLook w:val="0000" w:firstRow="0" w:lastRow="0" w:firstColumn="0" w:lastColumn="0" w:noHBand="0" w:noVBand="0"/>
      </w:tblPr>
      <w:tblGrid>
        <w:gridCol w:w="1668"/>
        <w:gridCol w:w="42"/>
        <w:gridCol w:w="1710"/>
        <w:gridCol w:w="90"/>
        <w:gridCol w:w="1458"/>
        <w:gridCol w:w="162"/>
        <w:gridCol w:w="1811"/>
        <w:gridCol w:w="1609"/>
        <w:gridCol w:w="1710"/>
      </w:tblGrid>
      <w:tr w:rsidR="00000000">
        <w:trPr>
          <w:trHeight w:val="35"/>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spacing w:line="500" w:lineRule="exact"/>
              <w:jc w:val="center"/>
            </w:pPr>
            <w:r>
              <w:rPr>
                <w:rFonts w:ascii="標楷體" w:eastAsia="標楷體" w:hAnsi="標楷體"/>
                <w:color w:val="000000"/>
                <w:sz w:val="28"/>
                <w:szCs w:val="28"/>
              </w:rPr>
              <w:t>姓名</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spacing w:line="500" w:lineRule="exact"/>
              <w:jc w:val="center"/>
              <w:rPr>
                <w:rFonts w:ascii="標楷體" w:eastAsia="標楷體" w:hAnsi="標楷體"/>
                <w:color w:val="000000"/>
                <w:sz w:val="28"/>
                <w:szCs w:val="2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spacing w:line="500" w:lineRule="exact"/>
              <w:jc w:val="center"/>
            </w:pPr>
            <w:r>
              <w:rPr>
                <w:rFonts w:ascii="標楷體" w:eastAsia="標楷體" w:hAnsi="標楷體"/>
                <w:color w:val="000000"/>
                <w:sz w:val="28"/>
                <w:szCs w:val="28"/>
              </w:rPr>
              <w:t>性別</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spacing w:line="500" w:lineRule="exact"/>
              <w:jc w:val="center"/>
            </w:pPr>
            <w:r>
              <w:rPr>
                <w:rFonts w:ascii="標楷體" w:eastAsia="標楷體" w:hAnsi="標楷體"/>
                <w:color w:val="000000"/>
                <w:sz w:val="28"/>
                <w:szCs w:val="28"/>
              </w:rPr>
              <w:t>□</w:t>
            </w:r>
            <w:r>
              <w:rPr>
                <w:rFonts w:ascii="標楷體" w:eastAsia="標楷體" w:hAnsi="標楷體"/>
                <w:color w:val="000000"/>
                <w:sz w:val="28"/>
                <w:szCs w:val="28"/>
              </w:rPr>
              <w:t>男</w:t>
            </w:r>
            <w:r>
              <w:rPr>
                <w:rFonts w:ascii="標楷體" w:eastAsia="標楷體" w:hAnsi="標楷體"/>
                <w:color w:val="000000"/>
                <w:sz w:val="28"/>
                <w:szCs w:val="28"/>
              </w:rPr>
              <w:t xml:space="preserve"> □</w:t>
            </w:r>
            <w:r>
              <w:rPr>
                <w:rFonts w:ascii="標楷體" w:eastAsia="標楷體" w:hAnsi="標楷體"/>
                <w:color w:val="000000"/>
                <w:sz w:val="28"/>
                <w:szCs w:val="28"/>
              </w:rPr>
              <w:t>女</w:t>
            </w:r>
          </w:p>
        </w:tc>
        <w:tc>
          <w:tcPr>
            <w:tcW w:w="33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spacing w:line="500" w:lineRule="exact"/>
              <w:jc w:val="center"/>
              <w:rPr>
                <w:rFonts w:ascii="標楷體" w:eastAsia="標楷體" w:hAnsi="標楷體"/>
                <w:color w:val="000000"/>
                <w:sz w:val="20"/>
                <w:szCs w:val="22"/>
              </w:rPr>
            </w:pPr>
          </w:p>
          <w:p w:rsidR="00000000" w:rsidRDefault="00D74504">
            <w:pPr>
              <w:pStyle w:val="ab"/>
              <w:spacing w:line="500" w:lineRule="exact"/>
              <w:jc w:val="center"/>
            </w:pPr>
            <w:r>
              <w:rPr>
                <w:rFonts w:ascii="標楷體" w:eastAsia="標楷體" w:hAnsi="標楷體"/>
                <w:color w:val="000000"/>
                <w:sz w:val="20"/>
                <w:szCs w:val="22"/>
              </w:rPr>
              <w:t>貼</w:t>
            </w:r>
            <w:r>
              <w:rPr>
                <w:rFonts w:ascii="標楷體" w:eastAsia="標楷體" w:hAnsi="標楷體"/>
                <w:color w:val="000000"/>
                <w:sz w:val="20"/>
                <w:szCs w:val="22"/>
              </w:rPr>
              <w:t xml:space="preserve"> </w:t>
            </w:r>
            <w:r>
              <w:rPr>
                <w:rFonts w:ascii="標楷體" w:eastAsia="標楷體" w:hAnsi="標楷體"/>
                <w:color w:val="000000"/>
                <w:sz w:val="20"/>
                <w:szCs w:val="22"/>
              </w:rPr>
              <w:t>相</w:t>
            </w:r>
            <w:r>
              <w:rPr>
                <w:rFonts w:ascii="標楷體" w:eastAsia="標楷體" w:hAnsi="標楷體"/>
                <w:color w:val="000000"/>
                <w:sz w:val="20"/>
                <w:szCs w:val="22"/>
              </w:rPr>
              <w:t xml:space="preserve"> </w:t>
            </w:r>
            <w:r>
              <w:rPr>
                <w:rFonts w:ascii="標楷體" w:eastAsia="標楷體" w:hAnsi="標楷體"/>
                <w:color w:val="000000"/>
                <w:sz w:val="20"/>
                <w:szCs w:val="22"/>
              </w:rPr>
              <w:t>片</w:t>
            </w:r>
            <w:r>
              <w:rPr>
                <w:rFonts w:ascii="標楷體" w:eastAsia="標楷體" w:hAnsi="標楷體"/>
                <w:color w:val="000000"/>
                <w:sz w:val="20"/>
                <w:szCs w:val="22"/>
              </w:rPr>
              <w:t xml:space="preserve"> </w:t>
            </w:r>
            <w:r>
              <w:rPr>
                <w:rFonts w:ascii="標楷體" w:eastAsia="標楷體" w:hAnsi="標楷體"/>
                <w:color w:val="000000"/>
                <w:sz w:val="20"/>
                <w:szCs w:val="22"/>
              </w:rPr>
              <w:t>處</w:t>
            </w:r>
          </w:p>
          <w:p w:rsidR="00000000" w:rsidRDefault="00D74504">
            <w:pPr>
              <w:pStyle w:val="ab"/>
              <w:spacing w:line="500" w:lineRule="exact"/>
              <w:jc w:val="center"/>
            </w:pPr>
            <w:r>
              <w:rPr>
                <w:rFonts w:ascii="標楷體" w:eastAsia="標楷體" w:hAnsi="標楷體"/>
                <w:color w:val="000000"/>
                <w:sz w:val="20"/>
                <w:szCs w:val="22"/>
              </w:rPr>
              <w:t>請貼最近三個月內</w:t>
            </w:r>
          </w:p>
          <w:p w:rsidR="00000000" w:rsidRDefault="00D74504">
            <w:pPr>
              <w:pStyle w:val="ab"/>
              <w:spacing w:line="500" w:lineRule="exact"/>
              <w:jc w:val="center"/>
            </w:pPr>
            <w:r>
              <w:rPr>
                <w:rFonts w:ascii="標楷體" w:eastAsia="標楷體" w:hAnsi="標楷體"/>
                <w:color w:val="000000"/>
                <w:sz w:val="20"/>
                <w:szCs w:val="22"/>
              </w:rPr>
              <w:t>二吋半身正面相片</w:t>
            </w:r>
          </w:p>
          <w:p w:rsidR="00000000" w:rsidRDefault="00D74504">
            <w:pPr>
              <w:pStyle w:val="ab"/>
              <w:spacing w:line="500" w:lineRule="exact"/>
              <w:jc w:val="center"/>
              <w:rPr>
                <w:rFonts w:ascii="標楷體" w:eastAsia="標楷體" w:hAnsi="標楷體"/>
                <w:color w:val="000000"/>
                <w:sz w:val="28"/>
                <w:szCs w:val="28"/>
              </w:rPr>
            </w:pPr>
          </w:p>
        </w:tc>
      </w:tr>
      <w:tr w:rsidR="00000000">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spacing w:line="500" w:lineRule="exact"/>
              <w:jc w:val="center"/>
            </w:pPr>
            <w:r>
              <w:rPr>
                <w:rFonts w:ascii="標楷體" w:eastAsia="標楷體" w:hAnsi="標楷體"/>
                <w:color w:val="000000"/>
                <w:sz w:val="28"/>
                <w:szCs w:val="28"/>
              </w:rPr>
              <w:t>身分證字號</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spacing w:line="500" w:lineRule="exact"/>
              <w:jc w:val="center"/>
              <w:rPr>
                <w:rFonts w:ascii="標楷體" w:eastAsia="標楷體" w:hAnsi="標楷體"/>
                <w:color w:val="000000"/>
                <w:sz w:val="28"/>
                <w:szCs w:val="2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spacing w:line="500" w:lineRule="exact"/>
              <w:jc w:val="center"/>
            </w:pPr>
            <w:r>
              <w:rPr>
                <w:rFonts w:ascii="標楷體" w:eastAsia="標楷體" w:hAnsi="標楷體"/>
                <w:color w:val="000000"/>
                <w:sz w:val="28"/>
                <w:szCs w:val="28"/>
              </w:rPr>
              <w:t>婚姻狀況</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spacing w:line="500" w:lineRule="exact"/>
              <w:jc w:val="both"/>
            </w:pPr>
            <w:r>
              <w:rPr>
                <w:rFonts w:ascii="標楷體" w:eastAsia="標楷體" w:hAnsi="標楷體"/>
                <w:color w:val="000000"/>
              </w:rPr>
              <w:t>□</w:t>
            </w:r>
            <w:r>
              <w:rPr>
                <w:rFonts w:ascii="標楷體" w:eastAsia="標楷體" w:hAnsi="標楷體"/>
                <w:color w:val="000000"/>
              </w:rPr>
              <w:t>已婚</w:t>
            </w:r>
            <w:r>
              <w:rPr>
                <w:rFonts w:ascii="標楷體" w:eastAsia="標楷體" w:hAnsi="標楷體"/>
                <w:color w:val="000000"/>
              </w:rPr>
              <w:t xml:space="preserve"> □</w:t>
            </w:r>
            <w:r>
              <w:rPr>
                <w:rFonts w:ascii="標楷體" w:eastAsia="標楷體" w:hAnsi="標楷體"/>
                <w:color w:val="000000"/>
              </w:rPr>
              <w:t>未婚</w:t>
            </w:r>
          </w:p>
        </w:tc>
        <w:tc>
          <w:tcPr>
            <w:tcW w:w="33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tc>
      </w:tr>
      <w:tr w:rsidR="00000000">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spacing w:line="500" w:lineRule="exact"/>
              <w:jc w:val="center"/>
            </w:pPr>
            <w:r>
              <w:rPr>
                <w:rFonts w:ascii="標楷體" w:eastAsia="標楷體" w:hAnsi="標楷體"/>
                <w:color w:val="000000"/>
                <w:sz w:val="28"/>
                <w:szCs w:val="28"/>
              </w:rPr>
              <w:t>出生日期</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spacing w:line="500" w:lineRule="exact"/>
              <w:jc w:val="right"/>
            </w:pP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w:t>
            </w:r>
            <w:r>
              <w:rPr>
                <w:rFonts w:ascii="標楷體" w:eastAsia="標楷體" w:hAnsi="標楷體"/>
                <w:color w:val="000000"/>
              </w:rPr>
              <w:t xml:space="preserve">  </w:t>
            </w:r>
            <w:r>
              <w:rPr>
                <w:rFonts w:ascii="標楷體" w:eastAsia="標楷體" w:hAnsi="標楷體"/>
                <w:color w:val="000000"/>
              </w:rPr>
              <w:t>日</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spacing w:line="500" w:lineRule="exact"/>
              <w:jc w:val="center"/>
            </w:pPr>
            <w:r>
              <w:rPr>
                <w:rFonts w:ascii="標楷體" w:eastAsia="標楷體" w:hAnsi="標楷體"/>
                <w:color w:val="000000"/>
                <w:sz w:val="28"/>
                <w:szCs w:val="28"/>
              </w:rPr>
              <w:t>兵役狀況</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spacing w:line="500" w:lineRule="exact"/>
              <w:jc w:val="both"/>
            </w:pPr>
            <w:r>
              <w:rPr>
                <w:rFonts w:ascii="標楷體" w:eastAsia="標楷體" w:hAnsi="標楷體"/>
                <w:color w:val="000000"/>
              </w:rPr>
              <w:t>□</w:t>
            </w:r>
            <w:r>
              <w:rPr>
                <w:rFonts w:ascii="標楷體" w:eastAsia="標楷體" w:hAnsi="標楷體"/>
                <w:color w:val="000000"/>
              </w:rPr>
              <w:t>役畢</w:t>
            </w:r>
            <w:r>
              <w:rPr>
                <w:rFonts w:ascii="標楷體" w:eastAsia="標楷體" w:hAnsi="標楷體"/>
                <w:color w:val="000000"/>
              </w:rPr>
              <w:t xml:space="preserve"> □</w:t>
            </w:r>
            <w:r>
              <w:rPr>
                <w:rFonts w:ascii="標楷體" w:eastAsia="標楷體" w:hAnsi="標楷體"/>
                <w:color w:val="000000"/>
              </w:rPr>
              <w:t>未役</w:t>
            </w:r>
          </w:p>
          <w:p w:rsidR="00000000" w:rsidRDefault="00D74504">
            <w:pPr>
              <w:pStyle w:val="ab"/>
              <w:spacing w:line="500" w:lineRule="exact"/>
              <w:jc w:val="both"/>
            </w:pPr>
            <w:r>
              <w:rPr>
                <w:rFonts w:ascii="標楷體" w:eastAsia="標楷體" w:hAnsi="標楷體"/>
                <w:color w:val="000000"/>
              </w:rPr>
              <w:t>□</w:t>
            </w:r>
            <w:r>
              <w:rPr>
                <w:rFonts w:ascii="標楷體" w:eastAsia="標楷體" w:hAnsi="標楷體"/>
                <w:color w:val="000000"/>
              </w:rPr>
              <w:t>無兵役義</w:t>
            </w:r>
            <w:r>
              <w:rPr>
                <w:rFonts w:ascii="標楷體" w:eastAsia="標楷體" w:hAnsi="標楷體"/>
                <w:color w:val="000000"/>
              </w:rPr>
              <w:t>務</w:t>
            </w:r>
          </w:p>
        </w:tc>
        <w:tc>
          <w:tcPr>
            <w:tcW w:w="33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tc>
      </w:tr>
      <w:tr w:rsidR="00000000">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spacing w:line="500" w:lineRule="exact"/>
              <w:jc w:val="center"/>
            </w:pPr>
            <w:r>
              <w:rPr>
                <w:rFonts w:ascii="標楷體" w:eastAsia="標楷體" w:hAnsi="標楷體"/>
                <w:color w:val="000000"/>
                <w:sz w:val="28"/>
                <w:szCs w:val="28"/>
              </w:rPr>
              <w:t>電話</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spacing w:line="500" w:lineRule="exact"/>
              <w:jc w:val="center"/>
              <w:rPr>
                <w:rFonts w:ascii="標楷體" w:eastAsia="標楷體" w:hAnsi="標楷體"/>
                <w:color w:val="000000"/>
                <w:sz w:val="28"/>
                <w:szCs w:val="28"/>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spacing w:line="500" w:lineRule="exact"/>
              <w:jc w:val="center"/>
            </w:pPr>
            <w:r>
              <w:rPr>
                <w:rFonts w:ascii="標楷體" w:eastAsia="標楷體" w:hAnsi="標楷體"/>
                <w:color w:val="000000"/>
                <w:sz w:val="28"/>
                <w:szCs w:val="28"/>
              </w:rPr>
              <w:t>手機</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spacing w:line="500" w:lineRule="exact"/>
              <w:jc w:val="center"/>
              <w:rPr>
                <w:rFonts w:ascii="標楷體" w:eastAsia="標楷體" w:hAnsi="標楷體"/>
                <w:color w:val="000000"/>
                <w:sz w:val="28"/>
                <w:szCs w:val="28"/>
              </w:rPr>
            </w:pPr>
          </w:p>
        </w:tc>
        <w:tc>
          <w:tcPr>
            <w:tcW w:w="33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tc>
      </w:tr>
      <w:tr w:rsidR="00000000">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spacing w:line="500" w:lineRule="exact"/>
              <w:jc w:val="center"/>
            </w:pPr>
            <w:r>
              <w:rPr>
                <w:rFonts w:ascii="標楷體" w:eastAsia="標楷體" w:hAnsi="標楷體"/>
                <w:color w:val="000000"/>
                <w:sz w:val="28"/>
                <w:szCs w:val="28"/>
              </w:rPr>
              <w:t>地址</w:t>
            </w:r>
          </w:p>
        </w:tc>
        <w:tc>
          <w:tcPr>
            <w:tcW w:w="85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spacing w:line="500" w:lineRule="exact"/>
              <w:jc w:val="both"/>
              <w:rPr>
                <w:rFonts w:ascii="標楷體" w:eastAsia="標楷體" w:hAnsi="標楷體"/>
                <w:color w:val="000000"/>
                <w:sz w:val="28"/>
                <w:szCs w:val="28"/>
              </w:rPr>
            </w:pPr>
          </w:p>
        </w:tc>
      </w:tr>
      <w:tr w:rsidR="00000000">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spacing w:line="500" w:lineRule="exact"/>
              <w:jc w:val="center"/>
            </w:pPr>
            <w:r>
              <w:rPr>
                <w:rFonts w:ascii="標楷體" w:eastAsia="標楷體" w:hAnsi="標楷體"/>
                <w:color w:val="000000"/>
                <w:sz w:val="28"/>
                <w:szCs w:val="28"/>
              </w:rPr>
              <w:t>最高學歷</w:t>
            </w:r>
          </w:p>
        </w:tc>
        <w:tc>
          <w:tcPr>
            <w:tcW w:w="85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spacing w:line="500" w:lineRule="exact"/>
              <w:jc w:val="both"/>
              <w:rPr>
                <w:rFonts w:ascii="標楷體" w:eastAsia="標楷體" w:hAnsi="標楷體"/>
                <w:color w:val="000000"/>
                <w:sz w:val="28"/>
                <w:szCs w:val="28"/>
              </w:rPr>
            </w:pPr>
          </w:p>
        </w:tc>
      </w:tr>
      <w:tr w:rsidR="00000000">
        <w:trPr>
          <w:trHeight w:val="86"/>
        </w:trPr>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spacing w:line="500" w:lineRule="exact"/>
              <w:jc w:val="center"/>
            </w:pPr>
            <w:r>
              <w:rPr>
                <w:rFonts w:ascii="標楷體" w:eastAsia="標楷體" w:hAnsi="標楷體"/>
                <w:color w:val="000000"/>
                <w:sz w:val="28"/>
                <w:szCs w:val="28"/>
              </w:rPr>
              <w:t>經歷</w:t>
            </w:r>
          </w:p>
        </w:tc>
        <w:tc>
          <w:tcPr>
            <w:tcW w:w="52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spacing w:line="500" w:lineRule="exact"/>
              <w:jc w:val="both"/>
            </w:pPr>
            <w:r>
              <w:rPr>
                <w:rFonts w:ascii="標楷體" w:eastAsia="標楷體" w:hAnsi="標楷體"/>
                <w:color w:val="000000"/>
                <w:sz w:val="20"/>
                <w:szCs w:val="20"/>
              </w:rPr>
              <w:t>1.</w:t>
            </w:r>
          </w:p>
        </w:tc>
        <w:tc>
          <w:tcPr>
            <w:tcW w:w="33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spacing w:line="500" w:lineRule="exact"/>
              <w:ind w:left="317"/>
              <w:jc w:val="right"/>
            </w:pP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　起至</w:t>
            </w:r>
            <w:r>
              <w:rPr>
                <w:rFonts w:ascii="標楷體" w:eastAsia="標楷體" w:hAnsi="標楷體"/>
                <w:color w:val="000000"/>
              </w:rPr>
              <w:t xml:space="preserve">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 xml:space="preserve">月　</w:t>
            </w:r>
          </w:p>
        </w:tc>
      </w:tr>
      <w:tr w:rsidR="00000000">
        <w:tc>
          <w:tcPr>
            <w:tcW w:w="16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tc>
        <w:tc>
          <w:tcPr>
            <w:tcW w:w="52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spacing w:line="500" w:lineRule="exact"/>
              <w:jc w:val="both"/>
            </w:pPr>
            <w:r>
              <w:rPr>
                <w:rFonts w:ascii="標楷體" w:eastAsia="標楷體" w:hAnsi="標楷體"/>
                <w:color w:val="000000"/>
                <w:sz w:val="20"/>
                <w:szCs w:val="20"/>
              </w:rPr>
              <w:t>2.</w:t>
            </w:r>
          </w:p>
        </w:tc>
        <w:tc>
          <w:tcPr>
            <w:tcW w:w="33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spacing w:line="500" w:lineRule="exact"/>
              <w:ind w:left="317"/>
              <w:jc w:val="right"/>
            </w:pP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　起至</w:t>
            </w:r>
            <w:r>
              <w:rPr>
                <w:rFonts w:ascii="標楷體" w:eastAsia="標楷體" w:hAnsi="標楷體"/>
                <w:color w:val="000000"/>
              </w:rPr>
              <w:t xml:space="preserve">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 xml:space="preserve">月　</w:t>
            </w:r>
          </w:p>
        </w:tc>
      </w:tr>
      <w:tr w:rsidR="00000000">
        <w:tc>
          <w:tcPr>
            <w:tcW w:w="16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tc>
        <w:tc>
          <w:tcPr>
            <w:tcW w:w="52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spacing w:line="500" w:lineRule="exact"/>
              <w:jc w:val="both"/>
            </w:pPr>
            <w:r>
              <w:rPr>
                <w:rFonts w:ascii="標楷體" w:eastAsia="標楷體" w:hAnsi="標楷體"/>
                <w:color w:val="000000"/>
                <w:sz w:val="20"/>
                <w:szCs w:val="20"/>
              </w:rPr>
              <w:t>3.</w:t>
            </w:r>
          </w:p>
        </w:tc>
        <w:tc>
          <w:tcPr>
            <w:tcW w:w="33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spacing w:line="500" w:lineRule="exact"/>
              <w:ind w:left="317"/>
              <w:jc w:val="right"/>
            </w:pP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　起至</w:t>
            </w:r>
            <w:r>
              <w:rPr>
                <w:rFonts w:ascii="標楷體" w:eastAsia="標楷體" w:hAnsi="標楷體"/>
                <w:color w:val="000000"/>
              </w:rPr>
              <w:t xml:space="preserve">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 xml:space="preserve">月　</w:t>
            </w:r>
          </w:p>
        </w:tc>
      </w:tr>
      <w:tr w:rsidR="00000000">
        <w:tc>
          <w:tcPr>
            <w:tcW w:w="16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tc>
        <w:tc>
          <w:tcPr>
            <w:tcW w:w="52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spacing w:line="500" w:lineRule="exact"/>
              <w:jc w:val="both"/>
            </w:pPr>
            <w:r>
              <w:rPr>
                <w:rFonts w:ascii="標楷體" w:eastAsia="標楷體" w:hAnsi="標楷體"/>
                <w:color w:val="000000"/>
                <w:sz w:val="20"/>
                <w:szCs w:val="20"/>
              </w:rPr>
              <w:t>4.</w:t>
            </w:r>
          </w:p>
        </w:tc>
        <w:tc>
          <w:tcPr>
            <w:tcW w:w="33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spacing w:line="500" w:lineRule="exact"/>
              <w:ind w:left="317"/>
              <w:jc w:val="right"/>
            </w:pP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　起至</w:t>
            </w:r>
            <w:r>
              <w:rPr>
                <w:rFonts w:ascii="標楷體" w:eastAsia="標楷體" w:hAnsi="標楷體"/>
                <w:color w:val="000000"/>
              </w:rPr>
              <w:t xml:space="preserve">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 xml:space="preserve">月　</w:t>
            </w:r>
          </w:p>
        </w:tc>
      </w:tr>
      <w:tr w:rsidR="00000000">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spacing w:line="300" w:lineRule="exact"/>
              <w:jc w:val="center"/>
            </w:pPr>
            <w:r>
              <w:rPr>
                <w:rFonts w:ascii="標楷體" w:eastAsia="標楷體" w:hAnsi="標楷體"/>
                <w:color w:val="000000"/>
              </w:rPr>
              <w:t>特教助理員</w:t>
            </w:r>
          </w:p>
          <w:p w:rsidR="00000000" w:rsidRDefault="00D74504">
            <w:pPr>
              <w:pStyle w:val="ab"/>
              <w:spacing w:line="300" w:lineRule="exact"/>
              <w:jc w:val="center"/>
            </w:pPr>
            <w:r>
              <w:rPr>
                <w:rStyle w:val="a3"/>
                <w:rFonts w:ascii="標楷體" w:eastAsia="標楷體" w:hAnsi="標楷體"/>
                <w:color w:val="000000"/>
              </w:rPr>
              <w:t>職前訓練研習</w:t>
            </w:r>
          </w:p>
        </w:tc>
        <w:tc>
          <w:tcPr>
            <w:tcW w:w="85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autoSpaceDE w:val="0"/>
            </w:pPr>
            <w:r>
              <w:rPr>
                <w:rStyle w:val="a3"/>
                <w:rFonts w:ascii="標楷體" w:eastAsia="標楷體" w:hAnsi="標楷體"/>
                <w:color w:val="000000"/>
                <w:sz w:val="28"/>
                <w:szCs w:val="28"/>
              </w:rPr>
              <w:t>□</w:t>
            </w:r>
            <w:r>
              <w:rPr>
                <w:rStyle w:val="a3"/>
                <w:rFonts w:ascii="標楷體" w:eastAsia="標楷體" w:hAnsi="標楷體"/>
                <w:color w:val="000000"/>
                <w:sz w:val="28"/>
                <w:szCs w:val="28"/>
              </w:rPr>
              <w:t>有，</w:t>
            </w:r>
            <w:r>
              <w:rPr>
                <w:rStyle w:val="a3"/>
                <w:rFonts w:ascii="標楷體" w:eastAsia="標楷體" w:hAnsi="標楷體"/>
                <w:color w:val="000000"/>
                <w:sz w:val="28"/>
                <w:szCs w:val="28"/>
                <w:u w:val="single"/>
              </w:rPr>
              <w:t xml:space="preserve">          </w:t>
            </w:r>
            <w:r>
              <w:rPr>
                <w:rStyle w:val="a3"/>
                <w:rFonts w:ascii="標楷體" w:eastAsia="標楷體" w:hAnsi="標楷體"/>
                <w:color w:val="000000"/>
                <w:sz w:val="28"/>
                <w:szCs w:val="28"/>
              </w:rPr>
              <w:t>小時</w:t>
            </w:r>
            <w:r>
              <w:rPr>
                <w:rStyle w:val="a3"/>
                <w:rFonts w:ascii="標楷體" w:eastAsia="標楷體" w:hAnsi="標楷體"/>
                <w:color w:val="000000"/>
                <w:sz w:val="28"/>
                <w:szCs w:val="28"/>
              </w:rPr>
              <w:t xml:space="preserve">          □</w:t>
            </w:r>
            <w:r>
              <w:rPr>
                <w:rStyle w:val="a3"/>
                <w:rFonts w:ascii="標楷體" w:eastAsia="標楷體" w:hAnsi="標楷體"/>
                <w:color w:val="000000"/>
                <w:sz w:val="28"/>
                <w:szCs w:val="28"/>
              </w:rPr>
              <w:t>無</w:t>
            </w:r>
          </w:p>
        </w:tc>
      </w:tr>
      <w:tr w:rsidR="00000000">
        <w:trPr>
          <w:trHeight w:val="720"/>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spacing w:line="500" w:lineRule="exact"/>
              <w:jc w:val="center"/>
            </w:pPr>
            <w:r>
              <w:rPr>
                <w:rFonts w:ascii="標楷體" w:eastAsia="標楷體" w:hAnsi="標楷體"/>
                <w:color w:val="000000"/>
                <w:sz w:val="28"/>
                <w:szCs w:val="28"/>
              </w:rPr>
              <w:t>前科具結</w:t>
            </w:r>
          </w:p>
        </w:tc>
        <w:tc>
          <w:tcPr>
            <w:tcW w:w="85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spacing w:line="500" w:lineRule="exact"/>
              <w:jc w:val="both"/>
            </w:pPr>
            <w:r>
              <w:rPr>
                <w:rFonts w:ascii="標楷體" w:eastAsia="標楷體" w:hAnsi="標楷體"/>
                <w:color w:val="000000"/>
                <w:sz w:val="28"/>
                <w:szCs w:val="28"/>
              </w:rPr>
              <w:t>□</w:t>
            </w:r>
            <w:r>
              <w:rPr>
                <w:rFonts w:ascii="標楷體" w:eastAsia="標楷體" w:hAnsi="標楷體"/>
                <w:color w:val="000000"/>
                <w:sz w:val="28"/>
                <w:szCs w:val="28"/>
              </w:rPr>
              <w:t xml:space="preserve">本人切結未有前科紀錄　　</w:t>
            </w:r>
            <w:r>
              <w:rPr>
                <w:rFonts w:ascii="標楷體" w:eastAsia="標楷體" w:hAnsi="標楷體"/>
                <w:color w:val="000000"/>
                <w:sz w:val="28"/>
                <w:szCs w:val="28"/>
              </w:rPr>
              <w:t>□</w:t>
            </w:r>
            <w:r>
              <w:rPr>
                <w:rFonts w:ascii="標楷體" w:eastAsia="標楷體" w:hAnsi="標楷體"/>
                <w:color w:val="000000"/>
                <w:sz w:val="28"/>
                <w:szCs w:val="28"/>
              </w:rPr>
              <w:t>有前科紀錄（恕不受理報名）</w:t>
            </w:r>
          </w:p>
        </w:tc>
      </w:tr>
      <w:tr w:rsidR="00000000">
        <w:trPr>
          <w:trHeight w:val="4104"/>
        </w:trPr>
        <w:tc>
          <w:tcPr>
            <w:tcW w:w="10260" w:type="dxa"/>
            <w:gridSpan w:val="9"/>
            <w:tcBorders>
              <w:top w:val="single" w:sz="4" w:space="0" w:color="000000"/>
              <w:left w:val="single" w:sz="4" w:space="0" w:color="000000"/>
              <w:bottom w:val="single" w:sz="18" w:space="0" w:color="000000"/>
              <w:right w:val="single" w:sz="4" w:space="0" w:color="000000"/>
            </w:tcBorders>
            <w:shd w:val="clear" w:color="auto" w:fill="auto"/>
            <w:vAlign w:val="center"/>
          </w:tcPr>
          <w:p w:rsidR="00000000" w:rsidRDefault="00D74504">
            <w:pPr>
              <w:pStyle w:val="ab"/>
              <w:spacing w:line="340" w:lineRule="exact"/>
              <w:ind w:left="2402" w:hanging="2282"/>
            </w:pPr>
            <w:r>
              <w:rPr>
                <w:rFonts w:ascii="標楷體" w:eastAsia="標楷體" w:hAnsi="標楷體"/>
                <w:b/>
                <w:color w:val="000000"/>
              </w:rPr>
              <w:t>應繳證件及資料：</w:t>
            </w:r>
            <w:r>
              <w:rPr>
                <w:rFonts w:ascii="標楷體" w:eastAsia="標楷體" w:hAnsi="標楷體"/>
                <w:b/>
                <w:color w:val="000000"/>
              </w:rPr>
              <w:t>(</w:t>
            </w:r>
            <w:r>
              <w:rPr>
                <w:rFonts w:ascii="標楷體" w:eastAsia="標楷體" w:hAnsi="標楷體"/>
                <w:b/>
                <w:color w:val="000000"/>
              </w:rPr>
              <w:t>如有缺件不受理報名</w:t>
            </w:r>
            <w:r>
              <w:rPr>
                <w:rFonts w:ascii="標楷體" w:eastAsia="標楷體" w:hAnsi="標楷體"/>
                <w:b/>
                <w:color w:val="000000"/>
              </w:rPr>
              <w:t>)(</w:t>
            </w:r>
            <w:r>
              <w:rPr>
                <w:rFonts w:ascii="標楷體" w:eastAsia="標楷體" w:hAnsi="標楷體"/>
                <w:b/>
                <w:color w:val="000000"/>
              </w:rPr>
              <w:t>正本驗後發還，影本繳交備查，影本</w:t>
            </w:r>
            <w:r>
              <w:rPr>
                <w:rFonts w:ascii="標楷體" w:eastAsia="標楷體" w:hAnsi="標楷體"/>
                <w:b/>
                <w:color w:val="000000"/>
              </w:rPr>
              <w:t>A4</w:t>
            </w:r>
            <w:r>
              <w:rPr>
                <w:rFonts w:ascii="標楷體" w:eastAsia="標楷體" w:hAnsi="標楷體"/>
                <w:b/>
                <w:color w:val="000000"/>
              </w:rPr>
              <w:t>規格</w:t>
            </w:r>
            <w:r>
              <w:rPr>
                <w:rFonts w:ascii="標楷體" w:eastAsia="標楷體" w:hAnsi="標楷體"/>
                <w:b/>
                <w:color w:val="000000"/>
              </w:rPr>
              <w:t>)</w:t>
            </w:r>
          </w:p>
          <w:p w:rsidR="00000000" w:rsidRDefault="00D74504">
            <w:pPr>
              <w:pStyle w:val="ab"/>
              <w:spacing w:line="340" w:lineRule="exact"/>
              <w:ind w:left="2398" w:hanging="1721"/>
            </w:pPr>
            <w:r>
              <w:rPr>
                <w:rFonts w:ascii="標楷體" w:eastAsia="標楷體" w:hAnsi="標楷體"/>
                <w:bCs/>
                <w:color w:val="000000"/>
              </w:rPr>
              <w:t xml:space="preserve">□ </w:t>
            </w:r>
            <w:r>
              <w:rPr>
                <w:rFonts w:ascii="標楷體" w:eastAsia="標楷體" w:hAnsi="標楷體"/>
                <w:bCs/>
                <w:color w:val="000000"/>
              </w:rPr>
              <w:t>(1)</w:t>
            </w:r>
            <w:r>
              <w:rPr>
                <w:rFonts w:ascii="標楷體" w:eastAsia="標楷體" w:hAnsi="標楷體"/>
                <w:bCs/>
                <w:color w:val="000000"/>
              </w:rPr>
              <w:t>新式國民身分證正反面</w:t>
            </w:r>
            <w:r>
              <w:rPr>
                <w:rFonts w:ascii="標楷體" w:eastAsia="標楷體" w:hAnsi="標楷體"/>
                <w:bCs/>
                <w:color w:val="000000"/>
              </w:rPr>
              <w:t>(</w:t>
            </w:r>
            <w:r>
              <w:rPr>
                <w:rFonts w:ascii="標楷體" w:eastAsia="標楷體" w:hAnsi="標楷體"/>
                <w:bCs/>
                <w:color w:val="000000"/>
              </w:rPr>
              <w:t>請印</w:t>
            </w:r>
            <w:r>
              <w:rPr>
                <w:rFonts w:ascii="標楷體" w:eastAsia="標楷體" w:hAnsi="標楷體"/>
                <w:bCs/>
                <w:color w:val="000000"/>
              </w:rPr>
              <w:t>在同一面</w:t>
            </w:r>
            <w:r>
              <w:rPr>
                <w:rFonts w:ascii="標楷體" w:eastAsia="標楷體" w:hAnsi="標楷體"/>
                <w:bCs/>
                <w:color w:val="000000"/>
              </w:rPr>
              <w:t>)</w:t>
            </w:r>
            <w:r>
              <w:rPr>
                <w:rFonts w:ascii="標楷體" w:eastAsia="標楷體" w:hAnsi="標楷體"/>
                <w:bCs/>
                <w:color w:val="000000"/>
              </w:rPr>
              <w:t>。</w:t>
            </w:r>
          </w:p>
          <w:p w:rsidR="00000000" w:rsidRDefault="00D74504">
            <w:pPr>
              <w:pStyle w:val="ab"/>
              <w:spacing w:line="340" w:lineRule="exact"/>
              <w:ind w:left="2398" w:hanging="1721"/>
            </w:pPr>
            <w:r>
              <w:rPr>
                <w:rFonts w:ascii="標楷體" w:eastAsia="標楷體" w:hAnsi="標楷體"/>
                <w:bCs/>
                <w:color w:val="000000"/>
              </w:rPr>
              <w:t xml:space="preserve">□ </w:t>
            </w:r>
            <w:r>
              <w:rPr>
                <w:rFonts w:ascii="標楷體" w:eastAsia="標楷體" w:hAnsi="標楷體"/>
                <w:bCs/>
                <w:color w:val="000000"/>
              </w:rPr>
              <w:t>(2)</w:t>
            </w:r>
            <w:r>
              <w:rPr>
                <w:rFonts w:ascii="標楷體" w:eastAsia="標楷體" w:hAnsi="標楷體"/>
                <w:bCs/>
                <w:color w:val="000000"/>
              </w:rPr>
              <w:t>最高學歷畢業證書正本及影本（正、反面請以</w:t>
            </w:r>
            <w:r>
              <w:rPr>
                <w:rFonts w:ascii="標楷體" w:eastAsia="標楷體" w:hAnsi="標楷體"/>
                <w:bCs/>
                <w:color w:val="000000"/>
              </w:rPr>
              <w:t>A4</w:t>
            </w:r>
            <w:r>
              <w:rPr>
                <w:rFonts w:ascii="標楷體" w:eastAsia="標楷體" w:hAnsi="標楷體"/>
                <w:bCs/>
                <w:color w:val="000000"/>
              </w:rPr>
              <w:t>影印）。</w:t>
            </w:r>
          </w:p>
          <w:p w:rsidR="00000000" w:rsidRDefault="00D74504">
            <w:pPr>
              <w:pStyle w:val="ab"/>
              <w:spacing w:line="340" w:lineRule="exact"/>
              <w:ind w:left="2398" w:hanging="1721"/>
            </w:pPr>
            <w:r>
              <w:rPr>
                <w:rFonts w:ascii="標楷體" w:eastAsia="標楷體" w:hAnsi="標楷體"/>
                <w:bCs/>
                <w:color w:val="000000"/>
              </w:rPr>
              <w:t xml:space="preserve">□ </w:t>
            </w:r>
            <w:r>
              <w:rPr>
                <w:rFonts w:ascii="標楷體" w:eastAsia="標楷體" w:hAnsi="標楷體"/>
                <w:bCs/>
                <w:color w:val="000000"/>
              </w:rPr>
              <w:t>(3)</w:t>
            </w:r>
            <w:r>
              <w:rPr>
                <w:rFonts w:ascii="標楷體" w:eastAsia="標楷體" w:hAnsi="標楷體"/>
                <w:bCs/>
                <w:color w:val="000000"/>
              </w:rPr>
              <w:t>男性需繳交退伍令或免服兵役證明正本及影本。</w:t>
            </w:r>
          </w:p>
          <w:p w:rsidR="00000000" w:rsidRDefault="00D74504">
            <w:pPr>
              <w:pStyle w:val="ab"/>
              <w:spacing w:line="340" w:lineRule="exact"/>
              <w:ind w:left="2398" w:hanging="1721"/>
            </w:pPr>
            <w:r>
              <w:rPr>
                <w:rStyle w:val="a3"/>
                <w:rFonts w:ascii="標楷體" w:eastAsia="標楷體" w:hAnsi="標楷體"/>
                <w:bCs/>
                <w:color w:val="000000"/>
              </w:rPr>
              <w:t xml:space="preserve">□ </w:t>
            </w:r>
            <w:r>
              <w:rPr>
                <w:rStyle w:val="a3"/>
                <w:rFonts w:ascii="標楷體" w:eastAsia="標楷體" w:hAnsi="標楷體"/>
                <w:bCs/>
                <w:color w:val="000000"/>
              </w:rPr>
              <w:t>(4)</w:t>
            </w:r>
            <w:r>
              <w:rPr>
                <w:rStyle w:val="a3"/>
                <w:rFonts w:ascii="標楷體" w:eastAsia="標楷體" w:hAnsi="標楷體"/>
                <w:color w:val="000000"/>
              </w:rPr>
              <w:t>自傳、服務履歷證明、獲獎紀錄，或其他可資證明特殊專長之文件正本及影本。</w:t>
            </w:r>
          </w:p>
          <w:p w:rsidR="00000000" w:rsidRDefault="00D74504">
            <w:pPr>
              <w:pStyle w:val="ab"/>
              <w:spacing w:line="340" w:lineRule="exact"/>
              <w:ind w:left="2398" w:hanging="1721"/>
            </w:pPr>
            <w:r>
              <w:rPr>
                <w:rFonts w:ascii="標楷體" w:eastAsia="標楷體" w:hAnsi="標楷體"/>
                <w:bCs/>
                <w:color w:val="000000"/>
              </w:rPr>
              <w:t xml:space="preserve">□ </w:t>
            </w:r>
            <w:r>
              <w:rPr>
                <w:rFonts w:ascii="標楷體" w:eastAsia="標楷體" w:hAnsi="標楷體"/>
                <w:bCs/>
                <w:color w:val="000000"/>
              </w:rPr>
              <w:t>(5)</w:t>
            </w:r>
            <w:r>
              <w:rPr>
                <w:rFonts w:ascii="標楷體" w:eastAsia="標楷體" w:hAnsi="標楷體"/>
                <w:bCs/>
                <w:color w:val="000000"/>
              </w:rPr>
              <w:t>其他</w:t>
            </w:r>
          </w:p>
          <w:p w:rsidR="00000000" w:rsidRDefault="00D74504">
            <w:pPr>
              <w:pStyle w:val="ab"/>
              <w:spacing w:line="340" w:lineRule="exact"/>
              <w:ind w:left="2398" w:hanging="1721"/>
              <w:rPr>
                <w:rFonts w:ascii="標楷體" w:eastAsia="標楷體" w:hAnsi="標楷體"/>
                <w:bCs/>
                <w:color w:val="000000"/>
              </w:rPr>
            </w:pPr>
          </w:p>
          <w:p w:rsidR="00000000" w:rsidRDefault="00D74504">
            <w:pPr>
              <w:pStyle w:val="ab"/>
              <w:spacing w:before="36" w:line="340" w:lineRule="exact"/>
              <w:ind w:left="567"/>
            </w:pPr>
            <w:r>
              <w:rPr>
                <w:rStyle w:val="a3"/>
                <w:rFonts w:ascii="標楷體" w:eastAsia="標楷體" w:hAnsi="標楷體"/>
                <w:b/>
                <w:color w:val="000000"/>
                <w:u w:val="single"/>
              </w:rPr>
              <w:t>相關證件如有偽造、欺瞞及隱匿實情而致不符甄選資格條件者，如經查證屬實，逕予註銷錄取資格；其已聘任者，予以解聘，並須繳回已領之薪資；如涉及刑責應自行負責</w:t>
            </w:r>
            <w:r>
              <w:rPr>
                <w:rStyle w:val="a3"/>
                <w:rFonts w:ascii="標楷體" w:eastAsia="標楷體" w:hAnsi="標楷體"/>
                <w:b/>
                <w:color w:val="000000"/>
              </w:rPr>
              <w:t>。</w:t>
            </w:r>
          </w:p>
          <w:p w:rsidR="00000000" w:rsidRDefault="00D74504">
            <w:pPr>
              <w:pStyle w:val="ab"/>
              <w:spacing w:line="280" w:lineRule="exact"/>
              <w:jc w:val="both"/>
            </w:pPr>
            <w:r>
              <w:rPr>
                <w:rStyle w:val="a3"/>
                <w:rFonts w:ascii="標楷體" w:eastAsia="標楷體" w:hAnsi="標楷體"/>
                <w:b/>
                <w:color w:val="000000"/>
                <w:sz w:val="28"/>
                <w:szCs w:val="28"/>
              </w:rPr>
              <w:t>本人已充分瞭解上述相關規定，並願意遵守之。</w:t>
            </w:r>
          </w:p>
          <w:p w:rsidR="00000000" w:rsidRDefault="00D74504">
            <w:pPr>
              <w:pStyle w:val="ab"/>
              <w:spacing w:line="500" w:lineRule="exact"/>
            </w:pPr>
            <w:r>
              <w:rPr>
                <w:rStyle w:val="a3"/>
                <w:rFonts w:ascii="標楷體" w:eastAsia="標楷體" w:hAnsi="標楷體"/>
                <w:b/>
                <w:color w:val="000000"/>
                <w:sz w:val="28"/>
                <w:szCs w:val="28"/>
              </w:rPr>
              <w:t xml:space="preserve">                                  </w:t>
            </w:r>
            <w:r>
              <w:rPr>
                <w:rStyle w:val="a3"/>
                <w:rFonts w:ascii="標楷體" w:eastAsia="標楷體" w:hAnsi="標楷體"/>
                <w:b/>
                <w:color w:val="000000"/>
                <w:sz w:val="28"/>
                <w:szCs w:val="28"/>
              </w:rPr>
              <w:t>應考人簽章：</w:t>
            </w:r>
            <w:r>
              <w:rPr>
                <w:rStyle w:val="a3"/>
                <w:rFonts w:ascii="標楷體" w:eastAsia="標楷體" w:hAnsi="標楷體"/>
                <w:color w:val="000000"/>
                <w:sz w:val="28"/>
                <w:szCs w:val="28"/>
                <w:u w:val="single"/>
              </w:rPr>
              <w:t xml:space="preserve"> </w:t>
            </w:r>
            <w:r>
              <w:rPr>
                <w:rStyle w:val="a3"/>
                <w:rFonts w:ascii="標楷體" w:eastAsia="標楷體" w:hAnsi="標楷體"/>
                <w:color w:val="000000"/>
                <w:sz w:val="28"/>
                <w:szCs w:val="28"/>
                <w:u w:val="single"/>
              </w:rPr>
              <w:t xml:space="preserve">          </w:t>
            </w:r>
            <w:r>
              <w:rPr>
                <w:rStyle w:val="a3"/>
                <w:rFonts w:ascii="標楷體" w:eastAsia="標楷體" w:hAnsi="標楷體"/>
                <w:b/>
                <w:color w:val="000000"/>
                <w:sz w:val="28"/>
                <w:szCs w:val="28"/>
              </w:rPr>
              <w:t>日期：</w:t>
            </w:r>
            <w:r>
              <w:rPr>
                <w:rStyle w:val="a3"/>
                <w:rFonts w:ascii="標楷體" w:eastAsia="標楷體" w:hAnsi="標楷體"/>
                <w:b/>
                <w:color w:val="000000"/>
                <w:sz w:val="28"/>
                <w:szCs w:val="28"/>
                <w:u w:val="single"/>
              </w:rPr>
              <w:t xml:space="preserve">                  </w:t>
            </w:r>
          </w:p>
        </w:tc>
      </w:tr>
      <w:tr w:rsidR="00000000">
        <w:trPr>
          <w:trHeight w:val="589"/>
        </w:trPr>
        <w:tc>
          <w:tcPr>
            <w:tcW w:w="10260" w:type="dxa"/>
            <w:gridSpan w:val="9"/>
            <w:tcBorders>
              <w:top w:val="single" w:sz="18" w:space="0" w:color="000000"/>
              <w:left w:val="single" w:sz="4" w:space="0" w:color="000000"/>
              <w:bottom w:val="single" w:sz="4" w:space="0" w:color="000000"/>
              <w:right w:val="single" w:sz="4" w:space="0" w:color="000000"/>
            </w:tcBorders>
            <w:shd w:val="clear" w:color="auto" w:fill="auto"/>
            <w:vAlign w:val="center"/>
          </w:tcPr>
          <w:p w:rsidR="00000000" w:rsidRDefault="00D74504">
            <w:pPr>
              <w:pStyle w:val="ab"/>
              <w:jc w:val="center"/>
            </w:pPr>
            <w:r>
              <w:rPr>
                <w:rFonts w:ascii="標楷體" w:eastAsia="標楷體" w:hAnsi="標楷體"/>
                <w:b/>
                <w:color w:val="000000"/>
                <w:sz w:val="28"/>
                <w:szCs w:val="28"/>
              </w:rPr>
              <w:t>本欄以下由本校審核人員填寫</w:t>
            </w:r>
          </w:p>
        </w:tc>
      </w:tr>
      <w:tr w:rsidR="00000000">
        <w:trPr>
          <w:trHeight w:val="983"/>
        </w:trPr>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D74504">
            <w:pPr>
              <w:pStyle w:val="ab"/>
              <w:jc w:val="center"/>
            </w:pPr>
            <w:r>
              <w:rPr>
                <w:rFonts w:ascii="標楷體" w:eastAsia="標楷體" w:hAnsi="標楷體"/>
                <w:b/>
                <w:color w:val="000000"/>
                <w:sz w:val="28"/>
                <w:szCs w:val="28"/>
              </w:rPr>
              <w:t>資格審查</w:t>
            </w:r>
          </w:p>
          <w:p w:rsidR="00000000" w:rsidRDefault="00D74504">
            <w:pPr>
              <w:pStyle w:val="ab"/>
              <w:rPr>
                <w:color w:val="000000"/>
                <w:sz w:val="28"/>
                <w:szCs w:val="2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74504">
            <w:pPr>
              <w:pStyle w:val="ab"/>
            </w:pPr>
            <w:r>
              <w:rPr>
                <w:rFonts w:ascii="標楷體" w:eastAsia="標楷體" w:hAnsi="標楷體"/>
                <w:bCs/>
                <w:color w:val="000000"/>
                <w:sz w:val="28"/>
                <w:szCs w:val="28"/>
              </w:rPr>
              <w:t>□</w:t>
            </w:r>
            <w:r>
              <w:rPr>
                <w:rFonts w:ascii="標楷體" w:eastAsia="標楷體" w:hAnsi="標楷體"/>
                <w:bCs/>
                <w:color w:val="000000"/>
                <w:sz w:val="28"/>
                <w:szCs w:val="28"/>
              </w:rPr>
              <w:t>符合</w:t>
            </w:r>
          </w:p>
          <w:p w:rsidR="00000000" w:rsidRDefault="00D74504">
            <w:pPr>
              <w:pStyle w:val="ab"/>
            </w:pPr>
            <w:r>
              <w:rPr>
                <w:rStyle w:val="a3"/>
                <w:rFonts w:ascii="標楷體" w:eastAsia="標楷體" w:hAnsi="標楷體"/>
                <w:bCs/>
                <w:color w:val="000000"/>
                <w:sz w:val="28"/>
                <w:szCs w:val="28"/>
              </w:rPr>
              <w:t>□</w:t>
            </w:r>
            <w:r>
              <w:rPr>
                <w:rStyle w:val="a3"/>
                <w:rFonts w:ascii="標楷體" w:eastAsia="標楷體" w:hAnsi="標楷體"/>
                <w:bCs/>
                <w:color w:val="000000"/>
                <w:sz w:val="28"/>
                <w:szCs w:val="28"/>
              </w:rPr>
              <w:t>不符合</w:t>
            </w:r>
          </w:p>
        </w:tc>
        <w:tc>
          <w:tcPr>
            <w:tcW w:w="1710"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D74504">
            <w:pPr>
              <w:pStyle w:val="ab"/>
              <w:jc w:val="center"/>
            </w:pPr>
            <w:r>
              <w:rPr>
                <w:rFonts w:ascii="標楷體" w:eastAsia="標楷體" w:hAnsi="標楷體"/>
                <w:b/>
                <w:color w:val="000000"/>
                <w:sz w:val="28"/>
                <w:szCs w:val="28"/>
              </w:rPr>
              <w:t>輔導室</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74504">
            <w:pPr>
              <w:pStyle w:val="ab"/>
              <w:rPr>
                <w:rFonts w:ascii="標楷體" w:eastAsia="標楷體" w:hAnsi="標楷體"/>
                <w:color w:val="000000"/>
                <w:sz w:val="28"/>
                <w:szCs w:val="28"/>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74504">
            <w:pPr>
              <w:pStyle w:val="ab"/>
              <w:jc w:val="center"/>
            </w:pPr>
            <w:r>
              <w:rPr>
                <w:rFonts w:ascii="標楷體" w:eastAsia="標楷體" w:hAnsi="標楷體"/>
                <w:b/>
                <w:color w:val="000000"/>
                <w:sz w:val="28"/>
                <w:szCs w:val="28"/>
              </w:rPr>
              <w:t>校長</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74504">
            <w:pPr>
              <w:pStyle w:val="ab"/>
              <w:rPr>
                <w:color w:val="000000"/>
                <w:sz w:val="28"/>
                <w:szCs w:val="28"/>
              </w:rPr>
            </w:pPr>
          </w:p>
        </w:tc>
      </w:tr>
    </w:tbl>
    <w:p w:rsidR="00000000" w:rsidRDefault="00D74504">
      <w:pPr>
        <w:pStyle w:val="ab"/>
        <w:spacing w:line="500" w:lineRule="exact"/>
        <w:ind w:left="240" w:hanging="240"/>
        <w:rPr>
          <w:rFonts w:ascii="標楷體" w:eastAsia="標楷體" w:hAnsi="標楷體"/>
          <w:b/>
          <w:color w:val="000000"/>
        </w:rPr>
      </w:pPr>
    </w:p>
    <w:p w:rsidR="00000000" w:rsidRDefault="00D74504">
      <w:pPr>
        <w:pStyle w:val="ab"/>
        <w:spacing w:line="500" w:lineRule="exact"/>
        <w:ind w:left="240" w:hanging="240"/>
      </w:pPr>
      <w:r>
        <w:rPr>
          <w:rStyle w:val="a3"/>
          <w:rFonts w:ascii="標楷體" w:eastAsia="標楷體" w:hAnsi="標楷體"/>
          <w:b/>
          <w:color w:val="000000"/>
        </w:rPr>
        <w:lastRenderedPageBreak/>
        <w:t>【附件二</w:t>
      </w:r>
      <w:r>
        <w:rPr>
          <w:rStyle w:val="a3"/>
          <w:rFonts w:ascii="標楷體" w:eastAsia="標楷體" w:hAnsi="標楷體"/>
          <w:b/>
          <w:color w:val="000000"/>
        </w:rPr>
        <w:t xml:space="preserve"> </w:t>
      </w:r>
      <w:r>
        <w:rPr>
          <w:rStyle w:val="a3"/>
          <w:rFonts w:ascii="標楷體" w:eastAsia="標楷體" w:hAnsi="標楷體"/>
          <w:b/>
          <w:color w:val="000000"/>
        </w:rPr>
        <w:t>】</w:t>
      </w:r>
      <w:r>
        <w:rPr>
          <w:rStyle w:val="a3"/>
          <w:rFonts w:ascii="標楷體" w:eastAsia="標楷體" w:hAnsi="標楷體"/>
          <w:b/>
          <w:color w:val="000000"/>
        </w:rPr>
        <w:t xml:space="preserve"> </w:t>
      </w:r>
      <w:r>
        <w:rPr>
          <w:rStyle w:val="a3"/>
          <w:rFonts w:ascii="標楷體" w:eastAsia="標楷體" w:hAnsi="標楷體"/>
          <w:b/>
          <w:bCs/>
          <w:color w:val="000000"/>
          <w:sz w:val="32"/>
          <w:szCs w:val="32"/>
        </w:rPr>
        <w:t xml:space="preserve">                                                  </w:t>
      </w:r>
    </w:p>
    <w:p w:rsidR="00000000" w:rsidRDefault="00D74504">
      <w:pPr>
        <w:pStyle w:val="ab"/>
        <w:spacing w:before="72" w:line="400" w:lineRule="exact"/>
        <w:jc w:val="center"/>
      </w:pPr>
      <w:r>
        <w:rPr>
          <w:rFonts w:ascii="標楷體" w:eastAsia="標楷體" w:hAnsi="標楷體"/>
          <w:b/>
          <w:bCs/>
          <w:color w:val="000000"/>
          <w:sz w:val="32"/>
          <w:szCs w:val="32"/>
        </w:rPr>
        <w:t>彰化縣和美鎮大榮國民小學</w:t>
      </w:r>
      <w:r>
        <w:rPr>
          <w:rFonts w:ascii="標楷體" w:eastAsia="標楷體" w:hAnsi="標楷體"/>
          <w:b/>
          <w:bCs/>
          <w:color w:val="000000"/>
          <w:sz w:val="32"/>
          <w:szCs w:val="32"/>
        </w:rPr>
        <w:t>112</w:t>
      </w:r>
      <w:r>
        <w:rPr>
          <w:rFonts w:ascii="標楷體" w:eastAsia="標楷體" w:hAnsi="標楷體"/>
          <w:b/>
          <w:bCs/>
          <w:color w:val="000000"/>
          <w:sz w:val="32"/>
          <w:szCs w:val="32"/>
        </w:rPr>
        <w:t>年度特教助理員甄選准考證</w:t>
      </w:r>
    </w:p>
    <w:p w:rsidR="00000000" w:rsidRDefault="00D74504">
      <w:pPr>
        <w:pStyle w:val="ab"/>
        <w:spacing w:before="72" w:line="400" w:lineRule="exact"/>
        <w:jc w:val="center"/>
        <w:rPr>
          <w:rFonts w:ascii="標楷體" w:eastAsia="標楷體" w:hAnsi="標楷體"/>
          <w:color w:val="000000"/>
          <w:sz w:val="36"/>
          <w:szCs w:val="36"/>
        </w:rPr>
      </w:pPr>
    </w:p>
    <w:tbl>
      <w:tblPr>
        <w:tblW w:w="0" w:type="auto"/>
        <w:tblInd w:w="28" w:type="dxa"/>
        <w:tblLayout w:type="fixed"/>
        <w:tblCellMar>
          <w:left w:w="28" w:type="dxa"/>
          <w:right w:w="28" w:type="dxa"/>
        </w:tblCellMar>
        <w:tblLook w:val="0000" w:firstRow="0" w:lastRow="0" w:firstColumn="0" w:lastColumn="0" w:noHBand="0" w:noVBand="0"/>
      </w:tblPr>
      <w:tblGrid>
        <w:gridCol w:w="2794"/>
        <w:gridCol w:w="2149"/>
        <w:gridCol w:w="272"/>
        <w:gridCol w:w="1213"/>
        <w:gridCol w:w="3630"/>
      </w:tblGrid>
      <w:tr w:rsidR="00000000">
        <w:trPr>
          <w:cantSplit/>
          <w:trHeight w:val="2221"/>
        </w:trPr>
        <w:tc>
          <w:tcPr>
            <w:tcW w:w="4943"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000000" w:rsidRDefault="00D74504">
            <w:pPr>
              <w:pStyle w:val="ab"/>
              <w:spacing w:line="400" w:lineRule="exact"/>
              <w:jc w:val="center"/>
            </w:pPr>
            <w:r>
              <w:rPr>
                <w:rFonts w:ascii="標楷體" w:eastAsia="標楷體" w:hAnsi="標楷體"/>
                <w:b/>
                <w:bCs/>
                <w:color w:val="000000"/>
                <w:sz w:val="26"/>
                <w:szCs w:val="26"/>
              </w:rPr>
              <w:t>彰化縣大榮國民小學</w:t>
            </w:r>
            <w:r>
              <w:rPr>
                <w:rFonts w:ascii="標楷體" w:eastAsia="標楷體" w:hAnsi="標楷體"/>
                <w:b/>
                <w:bCs/>
                <w:color w:val="000000"/>
                <w:sz w:val="26"/>
                <w:szCs w:val="26"/>
              </w:rPr>
              <w:t>112</w:t>
            </w:r>
            <w:r>
              <w:rPr>
                <w:rFonts w:ascii="標楷體" w:eastAsia="標楷體" w:hAnsi="標楷體"/>
                <w:b/>
                <w:bCs/>
                <w:color w:val="000000"/>
                <w:sz w:val="26"/>
                <w:szCs w:val="26"/>
              </w:rPr>
              <w:t>學年度</w:t>
            </w:r>
          </w:p>
          <w:p w:rsidR="00000000" w:rsidRDefault="00D74504">
            <w:pPr>
              <w:pStyle w:val="ab"/>
              <w:spacing w:line="400" w:lineRule="exact"/>
              <w:jc w:val="center"/>
            </w:pPr>
            <w:r>
              <w:rPr>
                <w:rStyle w:val="a3"/>
                <w:rFonts w:ascii="標楷體" w:eastAsia="標楷體" w:hAnsi="標楷體"/>
                <w:b/>
                <w:bCs/>
                <w:color w:val="000000"/>
                <w:sz w:val="26"/>
                <w:szCs w:val="26"/>
              </w:rPr>
              <w:t>特教助理員甄選</w:t>
            </w:r>
            <w:r>
              <w:rPr>
                <w:rStyle w:val="a3"/>
                <w:rFonts w:ascii="標楷體" w:eastAsia="標楷體" w:hAnsi="標楷體"/>
                <w:b/>
                <w:color w:val="000000"/>
                <w:sz w:val="26"/>
                <w:szCs w:val="26"/>
              </w:rPr>
              <w:t>證</w:t>
            </w:r>
          </w:p>
        </w:tc>
        <w:tc>
          <w:tcPr>
            <w:tcW w:w="272" w:type="dxa"/>
            <w:vMerge w:val="restart"/>
            <w:tcBorders>
              <w:left w:val="single" w:sz="12" w:space="0" w:color="000000"/>
              <w:right w:val="single" w:sz="12" w:space="0" w:color="000000"/>
            </w:tcBorders>
            <w:shd w:val="clear" w:color="auto" w:fill="auto"/>
            <w:vAlign w:val="center"/>
          </w:tcPr>
          <w:p w:rsidR="00000000" w:rsidRDefault="00D74504">
            <w:pPr>
              <w:pStyle w:val="ab"/>
              <w:jc w:val="center"/>
              <w:rPr>
                <w:rFonts w:ascii="標楷體" w:eastAsia="標楷體" w:hAnsi="標楷體"/>
                <w:color w:val="000000"/>
                <w:sz w:val="28"/>
              </w:rPr>
            </w:pPr>
          </w:p>
        </w:tc>
        <w:tc>
          <w:tcPr>
            <w:tcW w:w="1213" w:type="dxa"/>
            <w:tcBorders>
              <w:top w:val="single" w:sz="12" w:space="0" w:color="000000"/>
              <w:left w:val="single" w:sz="12" w:space="0" w:color="000000"/>
              <w:bottom w:val="single" w:sz="6" w:space="0" w:color="000000"/>
              <w:right w:val="single" w:sz="6" w:space="0" w:color="000000"/>
            </w:tcBorders>
            <w:shd w:val="clear" w:color="auto" w:fill="auto"/>
            <w:vAlign w:val="center"/>
          </w:tcPr>
          <w:p w:rsidR="00000000" w:rsidRDefault="00D74504">
            <w:pPr>
              <w:pStyle w:val="ab"/>
              <w:jc w:val="center"/>
            </w:pPr>
            <w:r>
              <w:rPr>
                <w:rFonts w:ascii="標楷體" w:eastAsia="標楷體" w:hAnsi="標楷體"/>
                <w:color w:val="000000"/>
                <w:sz w:val="28"/>
                <w:szCs w:val="28"/>
              </w:rPr>
              <w:t>甄選日期</w:t>
            </w:r>
          </w:p>
        </w:tc>
        <w:tc>
          <w:tcPr>
            <w:tcW w:w="3630"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000000" w:rsidRDefault="00D74504">
            <w:pPr>
              <w:pStyle w:val="ab"/>
              <w:snapToGrid w:val="0"/>
            </w:pPr>
            <w:r>
              <w:rPr>
                <w:rFonts w:ascii="標楷體" w:eastAsia="標楷體" w:hAnsi="標楷體"/>
                <w:b/>
                <w:color w:val="000000"/>
                <w:sz w:val="28"/>
                <w:szCs w:val="28"/>
              </w:rPr>
              <w:t>□</w:t>
            </w:r>
            <w:r>
              <w:rPr>
                <w:rFonts w:ascii="標楷體" w:eastAsia="標楷體" w:hAnsi="標楷體"/>
                <w:b/>
                <w:color w:val="000000"/>
                <w:sz w:val="28"/>
                <w:szCs w:val="28"/>
              </w:rPr>
              <w:t>第一階段</w:t>
            </w:r>
            <w:r>
              <w:rPr>
                <w:rFonts w:ascii="標楷體" w:eastAsia="標楷體" w:hAnsi="標楷體"/>
                <w:b/>
                <w:color w:val="000000"/>
                <w:sz w:val="28"/>
                <w:szCs w:val="28"/>
              </w:rPr>
              <w:t>:</w:t>
            </w:r>
          </w:p>
          <w:p w:rsidR="00000000" w:rsidRDefault="00D74504">
            <w:pPr>
              <w:pStyle w:val="ab"/>
              <w:snapToGrid w:val="0"/>
            </w:pPr>
            <w:r>
              <w:rPr>
                <w:rFonts w:ascii="標楷體" w:eastAsia="標楷體" w:hAnsi="標楷體"/>
                <w:b/>
                <w:color w:val="000000"/>
                <w:sz w:val="28"/>
                <w:szCs w:val="28"/>
              </w:rPr>
              <w:t xml:space="preserve">  </w:t>
            </w:r>
            <w:r>
              <w:rPr>
                <w:rFonts w:ascii="標楷體" w:eastAsia="標楷體" w:hAnsi="標楷體"/>
                <w:b/>
                <w:color w:val="000000"/>
                <w:sz w:val="28"/>
                <w:szCs w:val="28"/>
              </w:rPr>
              <w:t>112</w:t>
            </w:r>
            <w:r>
              <w:rPr>
                <w:rFonts w:ascii="標楷體" w:eastAsia="標楷體" w:hAnsi="標楷體"/>
                <w:b/>
                <w:color w:val="000000"/>
                <w:sz w:val="28"/>
                <w:szCs w:val="28"/>
              </w:rPr>
              <w:t>年</w:t>
            </w:r>
            <w:r>
              <w:rPr>
                <w:rFonts w:ascii="標楷體" w:eastAsia="標楷體" w:hAnsi="標楷體"/>
                <w:b/>
                <w:color w:val="000000"/>
                <w:sz w:val="28"/>
                <w:szCs w:val="28"/>
              </w:rPr>
              <w:t>11</w:t>
            </w:r>
            <w:r>
              <w:rPr>
                <w:rFonts w:ascii="標楷體" w:eastAsia="標楷體" w:hAnsi="標楷體"/>
                <w:b/>
                <w:color w:val="000000"/>
                <w:sz w:val="28"/>
                <w:szCs w:val="28"/>
              </w:rPr>
              <w:t>月</w:t>
            </w:r>
            <w:r>
              <w:rPr>
                <w:rFonts w:ascii="標楷體" w:eastAsia="標楷體" w:hAnsi="標楷體"/>
                <w:b/>
                <w:color w:val="000000"/>
                <w:sz w:val="28"/>
                <w:szCs w:val="28"/>
              </w:rPr>
              <w:t>13</w:t>
            </w:r>
            <w:r>
              <w:rPr>
                <w:rFonts w:ascii="標楷體" w:eastAsia="標楷體" w:hAnsi="標楷體"/>
                <w:b/>
                <w:color w:val="000000"/>
                <w:sz w:val="28"/>
                <w:szCs w:val="28"/>
              </w:rPr>
              <w:t>日（星期一）</w:t>
            </w:r>
          </w:p>
          <w:p w:rsidR="00000000" w:rsidRDefault="00D74504">
            <w:pPr>
              <w:pStyle w:val="ab"/>
              <w:snapToGrid w:val="0"/>
            </w:pPr>
            <w:r>
              <w:rPr>
                <w:rFonts w:ascii="標楷體" w:eastAsia="標楷體" w:hAnsi="標楷體"/>
                <w:b/>
                <w:color w:val="000000"/>
                <w:sz w:val="28"/>
                <w:szCs w:val="28"/>
              </w:rPr>
              <w:t xml:space="preserve">  </w:t>
            </w:r>
            <w:r>
              <w:rPr>
                <w:rFonts w:ascii="標楷體" w:eastAsia="標楷體" w:hAnsi="標楷體"/>
                <w:b/>
                <w:color w:val="000000"/>
                <w:sz w:val="28"/>
                <w:szCs w:val="28"/>
              </w:rPr>
              <w:t>下午</w:t>
            </w:r>
            <w:r>
              <w:rPr>
                <w:rFonts w:ascii="標楷體" w:eastAsia="標楷體" w:hAnsi="標楷體"/>
                <w:b/>
                <w:color w:val="000000"/>
                <w:sz w:val="28"/>
                <w:szCs w:val="28"/>
              </w:rPr>
              <w:t>1</w:t>
            </w:r>
            <w:r>
              <w:rPr>
                <w:rFonts w:ascii="標楷體" w:eastAsia="標楷體" w:hAnsi="標楷體"/>
                <w:b/>
                <w:color w:val="000000"/>
                <w:sz w:val="28"/>
                <w:szCs w:val="28"/>
              </w:rPr>
              <w:t>時</w:t>
            </w:r>
            <w:r>
              <w:rPr>
                <w:rFonts w:ascii="標楷體" w:eastAsia="標楷體" w:hAnsi="標楷體"/>
                <w:b/>
                <w:color w:val="000000"/>
                <w:sz w:val="28"/>
                <w:szCs w:val="28"/>
              </w:rPr>
              <w:t>30</w:t>
            </w:r>
            <w:r>
              <w:rPr>
                <w:rFonts w:ascii="標楷體" w:eastAsia="標楷體" w:hAnsi="標楷體"/>
                <w:b/>
                <w:color w:val="000000"/>
                <w:sz w:val="28"/>
                <w:szCs w:val="28"/>
              </w:rPr>
              <w:t>分</w:t>
            </w:r>
          </w:p>
          <w:p w:rsidR="00000000" w:rsidRDefault="00D74504">
            <w:pPr>
              <w:pStyle w:val="ab"/>
              <w:snapToGrid w:val="0"/>
            </w:pPr>
            <w:r>
              <w:rPr>
                <w:rFonts w:ascii="標楷體" w:eastAsia="標楷體" w:hAnsi="標楷體"/>
                <w:b/>
                <w:color w:val="000000"/>
                <w:sz w:val="28"/>
                <w:szCs w:val="28"/>
              </w:rPr>
              <w:t>□</w:t>
            </w:r>
            <w:r>
              <w:rPr>
                <w:rFonts w:ascii="標楷體" w:eastAsia="標楷體" w:hAnsi="標楷體"/>
                <w:b/>
                <w:color w:val="000000"/>
                <w:sz w:val="28"/>
                <w:szCs w:val="28"/>
              </w:rPr>
              <w:t>第二階段</w:t>
            </w:r>
            <w:r>
              <w:rPr>
                <w:rFonts w:ascii="標楷體" w:eastAsia="標楷體" w:hAnsi="標楷體"/>
                <w:b/>
                <w:color w:val="000000"/>
                <w:sz w:val="28"/>
                <w:szCs w:val="28"/>
              </w:rPr>
              <w:t>:</w:t>
            </w:r>
          </w:p>
          <w:p w:rsidR="00000000" w:rsidRDefault="00D74504">
            <w:pPr>
              <w:pStyle w:val="ab"/>
              <w:snapToGrid w:val="0"/>
            </w:pPr>
            <w:r>
              <w:rPr>
                <w:rFonts w:ascii="標楷體" w:eastAsia="標楷體" w:hAnsi="標楷體"/>
                <w:b/>
                <w:color w:val="000000"/>
                <w:sz w:val="28"/>
                <w:szCs w:val="28"/>
              </w:rPr>
              <w:t xml:space="preserve">  </w:t>
            </w:r>
            <w:r>
              <w:rPr>
                <w:rFonts w:ascii="標楷體" w:eastAsia="標楷體" w:hAnsi="標楷體"/>
                <w:b/>
                <w:color w:val="000000"/>
                <w:sz w:val="28"/>
                <w:szCs w:val="28"/>
              </w:rPr>
              <w:t>112</w:t>
            </w:r>
            <w:r>
              <w:rPr>
                <w:rFonts w:ascii="標楷體" w:eastAsia="標楷體" w:hAnsi="標楷體"/>
                <w:b/>
                <w:color w:val="000000"/>
                <w:sz w:val="28"/>
                <w:szCs w:val="28"/>
              </w:rPr>
              <w:t>年</w:t>
            </w:r>
            <w:r>
              <w:rPr>
                <w:rFonts w:ascii="標楷體" w:eastAsia="標楷體" w:hAnsi="標楷體"/>
                <w:b/>
                <w:color w:val="000000"/>
                <w:sz w:val="28"/>
                <w:szCs w:val="28"/>
              </w:rPr>
              <w:t>11</w:t>
            </w:r>
            <w:r>
              <w:rPr>
                <w:rFonts w:ascii="標楷體" w:eastAsia="標楷體" w:hAnsi="標楷體"/>
                <w:b/>
                <w:color w:val="000000"/>
                <w:sz w:val="28"/>
                <w:szCs w:val="28"/>
              </w:rPr>
              <w:t>月</w:t>
            </w:r>
            <w:r>
              <w:rPr>
                <w:rFonts w:ascii="標楷體" w:eastAsia="標楷體" w:hAnsi="標楷體"/>
                <w:b/>
                <w:color w:val="000000"/>
                <w:sz w:val="28"/>
                <w:szCs w:val="28"/>
              </w:rPr>
              <w:t>14</w:t>
            </w:r>
            <w:r>
              <w:rPr>
                <w:rFonts w:ascii="標楷體" w:eastAsia="標楷體" w:hAnsi="標楷體"/>
                <w:b/>
                <w:color w:val="000000"/>
                <w:sz w:val="28"/>
                <w:szCs w:val="28"/>
              </w:rPr>
              <w:t>日（星期二）</w:t>
            </w:r>
          </w:p>
          <w:p w:rsidR="00000000" w:rsidRDefault="00D74504">
            <w:pPr>
              <w:pStyle w:val="ab"/>
              <w:snapToGrid w:val="0"/>
            </w:pPr>
            <w:r>
              <w:rPr>
                <w:rStyle w:val="a3"/>
                <w:b/>
                <w:color w:val="000000"/>
                <w:sz w:val="28"/>
                <w:szCs w:val="28"/>
              </w:rPr>
              <w:t xml:space="preserve">    </w:t>
            </w:r>
            <w:r>
              <w:rPr>
                <w:rStyle w:val="a3"/>
                <w:rFonts w:ascii="標楷體" w:eastAsia="標楷體" w:hAnsi="標楷體"/>
                <w:b/>
                <w:color w:val="000000"/>
                <w:sz w:val="28"/>
                <w:szCs w:val="28"/>
              </w:rPr>
              <w:t>下午</w:t>
            </w:r>
            <w:r>
              <w:rPr>
                <w:rStyle w:val="a3"/>
                <w:rFonts w:ascii="標楷體" w:eastAsia="標楷體" w:hAnsi="標楷體"/>
                <w:b/>
                <w:color w:val="000000"/>
                <w:sz w:val="28"/>
                <w:szCs w:val="28"/>
              </w:rPr>
              <w:t>1</w:t>
            </w:r>
            <w:r>
              <w:rPr>
                <w:rStyle w:val="a3"/>
                <w:rFonts w:ascii="標楷體" w:eastAsia="標楷體" w:hAnsi="標楷體"/>
                <w:b/>
                <w:color w:val="000000"/>
                <w:sz w:val="28"/>
                <w:szCs w:val="28"/>
              </w:rPr>
              <w:t>時</w:t>
            </w:r>
            <w:r>
              <w:rPr>
                <w:rStyle w:val="a3"/>
                <w:rFonts w:ascii="標楷體" w:eastAsia="標楷體" w:hAnsi="標楷體"/>
                <w:b/>
                <w:color w:val="000000"/>
                <w:sz w:val="28"/>
                <w:szCs w:val="28"/>
              </w:rPr>
              <w:t>30</w:t>
            </w:r>
            <w:r>
              <w:rPr>
                <w:rStyle w:val="a3"/>
                <w:rFonts w:ascii="標楷體" w:eastAsia="標楷體" w:hAnsi="標楷體"/>
                <w:b/>
                <w:color w:val="000000"/>
                <w:sz w:val="28"/>
                <w:szCs w:val="28"/>
              </w:rPr>
              <w:t>分</w:t>
            </w:r>
          </w:p>
          <w:p w:rsidR="00000000" w:rsidRDefault="00D74504">
            <w:pPr>
              <w:pStyle w:val="ab"/>
              <w:snapToGrid w:val="0"/>
            </w:pPr>
            <w:r>
              <w:rPr>
                <w:rFonts w:ascii="標楷體" w:eastAsia="標楷體" w:hAnsi="標楷體"/>
                <w:b/>
                <w:color w:val="000000"/>
                <w:sz w:val="28"/>
                <w:szCs w:val="28"/>
              </w:rPr>
              <w:t>□</w:t>
            </w:r>
            <w:r>
              <w:rPr>
                <w:rFonts w:ascii="標楷體" w:eastAsia="標楷體" w:hAnsi="標楷體"/>
                <w:b/>
                <w:color w:val="000000"/>
                <w:sz w:val="28"/>
                <w:szCs w:val="28"/>
              </w:rPr>
              <w:t>第三階段</w:t>
            </w:r>
            <w:r>
              <w:rPr>
                <w:rFonts w:ascii="標楷體" w:eastAsia="標楷體" w:hAnsi="標楷體"/>
                <w:b/>
                <w:color w:val="000000"/>
                <w:sz w:val="28"/>
                <w:szCs w:val="28"/>
              </w:rPr>
              <w:t>:</w:t>
            </w:r>
          </w:p>
          <w:p w:rsidR="00000000" w:rsidRDefault="00D74504">
            <w:pPr>
              <w:pStyle w:val="ab"/>
              <w:snapToGrid w:val="0"/>
            </w:pPr>
            <w:r>
              <w:rPr>
                <w:rFonts w:ascii="標楷體" w:eastAsia="標楷體" w:hAnsi="標楷體"/>
                <w:b/>
                <w:color w:val="000000"/>
                <w:sz w:val="28"/>
                <w:szCs w:val="28"/>
              </w:rPr>
              <w:t xml:space="preserve">  </w:t>
            </w:r>
            <w:r>
              <w:rPr>
                <w:rFonts w:ascii="標楷體" w:eastAsia="標楷體" w:hAnsi="標楷體"/>
                <w:b/>
                <w:color w:val="000000"/>
                <w:sz w:val="28"/>
                <w:szCs w:val="28"/>
              </w:rPr>
              <w:t>112</w:t>
            </w:r>
            <w:r>
              <w:rPr>
                <w:rFonts w:ascii="標楷體" w:eastAsia="標楷體" w:hAnsi="標楷體"/>
                <w:b/>
                <w:color w:val="000000"/>
                <w:sz w:val="28"/>
                <w:szCs w:val="28"/>
              </w:rPr>
              <w:t>年</w:t>
            </w:r>
            <w:r>
              <w:rPr>
                <w:rFonts w:ascii="標楷體" w:eastAsia="標楷體" w:hAnsi="標楷體"/>
                <w:b/>
                <w:color w:val="000000"/>
                <w:sz w:val="28"/>
                <w:szCs w:val="28"/>
              </w:rPr>
              <w:t>11</w:t>
            </w:r>
            <w:r>
              <w:rPr>
                <w:rFonts w:ascii="標楷體" w:eastAsia="標楷體" w:hAnsi="標楷體"/>
                <w:b/>
                <w:color w:val="000000"/>
                <w:sz w:val="28"/>
                <w:szCs w:val="28"/>
              </w:rPr>
              <w:t>月</w:t>
            </w:r>
            <w:r>
              <w:rPr>
                <w:rFonts w:ascii="標楷體" w:eastAsia="標楷體" w:hAnsi="標楷體"/>
                <w:b/>
                <w:color w:val="000000"/>
                <w:sz w:val="28"/>
                <w:szCs w:val="28"/>
              </w:rPr>
              <w:t>15</w:t>
            </w:r>
            <w:r>
              <w:rPr>
                <w:rFonts w:ascii="標楷體" w:eastAsia="標楷體" w:hAnsi="標楷體"/>
                <w:b/>
                <w:color w:val="000000"/>
                <w:sz w:val="28"/>
                <w:szCs w:val="28"/>
              </w:rPr>
              <w:t>日（星期三）</w:t>
            </w:r>
          </w:p>
          <w:p w:rsidR="00000000" w:rsidRDefault="00D74504">
            <w:pPr>
              <w:pStyle w:val="ab"/>
              <w:snapToGrid w:val="0"/>
            </w:pPr>
            <w:r>
              <w:rPr>
                <w:rStyle w:val="a3"/>
                <w:b/>
                <w:color w:val="000000"/>
                <w:sz w:val="28"/>
                <w:szCs w:val="28"/>
              </w:rPr>
              <w:t xml:space="preserve">    </w:t>
            </w:r>
            <w:r>
              <w:rPr>
                <w:rStyle w:val="a3"/>
                <w:rFonts w:ascii="標楷體" w:eastAsia="標楷體" w:hAnsi="標楷體"/>
                <w:b/>
                <w:color w:val="000000"/>
                <w:sz w:val="28"/>
                <w:szCs w:val="28"/>
              </w:rPr>
              <w:t>下午</w:t>
            </w:r>
            <w:r>
              <w:rPr>
                <w:rStyle w:val="a3"/>
                <w:rFonts w:ascii="標楷體" w:eastAsia="標楷體" w:hAnsi="標楷體"/>
                <w:b/>
                <w:color w:val="000000"/>
                <w:sz w:val="28"/>
                <w:szCs w:val="28"/>
              </w:rPr>
              <w:t>1</w:t>
            </w:r>
            <w:r>
              <w:rPr>
                <w:rStyle w:val="a3"/>
                <w:rFonts w:ascii="標楷體" w:eastAsia="標楷體" w:hAnsi="標楷體"/>
                <w:b/>
                <w:color w:val="000000"/>
                <w:sz w:val="28"/>
                <w:szCs w:val="28"/>
              </w:rPr>
              <w:t>時</w:t>
            </w:r>
            <w:r>
              <w:rPr>
                <w:rStyle w:val="a3"/>
                <w:rFonts w:ascii="標楷體" w:eastAsia="標楷體" w:hAnsi="標楷體"/>
                <w:b/>
                <w:color w:val="000000"/>
                <w:sz w:val="28"/>
                <w:szCs w:val="28"/>
              </w:rPr>
              <w:t>30</w:t>
            </w:r>
            <w:r>
              <w:rPr>
                <w:rStyle w:val="a3"/>
                <w:rFonts w:ascii="標楷體" w:eastAsia="標楷體" w:hAnsi="標楷體"/>
                <w:b/>
                <w:color w:val="000000"/>
                <w:sz w:val="28"/>
                <w:szCs w:val="28"/>
              </w:rPr>
              <w:t>分</w:t>
            </w:r>
          </w:p>
          <w:p w:rsidR="00000000" w:rsidRDefault="00D74504">
            <w:pPr>
              <w:pStyle w:val="ab"/>
              <w:snapToGrid w:val="0"/>
            </w:pPr>
            <w:r>
              <w:rPr>
                <w:rFonts w:ascii="標楷體" w:eastAsia="標楷體" w:hAnsi="標楷體"/>
                <w:b/>
                <w:color w:val="000000"/>
                <w:sz w:val="28"/>
                <w:szCs w:val="28"/>
              </w:rPr>
              <w:t>□</w:t>
            </w:r>
            <w:r>
              <w:rPr>
                <w:rFonts w:ascii="標楷體" w:eastAsia="標楷體" w:hAnsi="標楷體"/>
                <w:b/>
                <w:color w:val="000000"/>
                <w:sz w:val="28"/>
                <w:szCs w:val="28"/>
              </w:rPr>
              <w:t>第四階段</w:t>
            </w:r>
            <w:r>
              <w:rPr>
                <w:rFonts w:ascii="標楷體" w:eastAsia="標楷體" w:hAnsi="標楷體"/>
                <w:b/>
                <w:color w:val="000000"/>
                <w:sz w:val="28"/>
                <w:szCs w:val="28"/>
              </w:rPr>
              <w:t>:</w:t>
            </w:r>
          </w:p>
          <w:p w:rsidR="00000000" w:rsidRDefault="00D74504">
            <w:pPr>
              <w:pStyle w:val="ab"/>
              <w:snapToGrid w:val="0"/>
            </w:pPr>
            <w:r>
              <w:rPr>
                <w:rFonts w:ascii="標楷體" w:eastAsia="標楷體" w:hAnsi="標楷體"/>
                <w:b/>
                <w:color w:val="000000"/>
                <w:sz w:val="28"/>
                <w:szCs w:val="28"/>
              </w:rPr>
              <w:t xml:space="preserve">  </w:t>
            </w:r>
            <w:r>
              <w:rPr>
                <w:rFonts w:ascii="標楷體" w:eastAsia="標楷體" w:hAnsi="標楷體"/>
                <w:b/>
                <w:color w:val="000000"/>
                <w:sz w:val="28"/>
                <w:szCs w:val="28"/>
              </w:rPr>
              <w:t>112</w:t>
            </w:r>
            <w:r>
              <w:rPr>
                <w:rFonts w:ascii="標楷體" w:eastAsia="標楷體" w:hAnsi="標楷體"/>
                <w:b/>
                <w:color w:val="000000"/>
                <w:sz w:val="28"/>
                <w:szCs w:val="28"/>
              </w:rPr>
              <w:t>年</w:t>
            </w:r>
            <w:r>
              <w:rPr>
                <w:rFonts w:ascii="標楷體" w:eastAsia="標楷體" w:hAnsi="標楷體"/>
                <w:b/>
                <w:color w:val="000000"/>
                <w:sz w:val="28"/>
                <w:szCs w:val="28"/>
              </w:rPr>
              <w:t>11</w:t>
            </w:r>
            <w:r>
              <w:rPr>
                <w:rFonts w:ascii="標楷體" w:eastAsia="標楷體" w:hAnsi="標楷體"/>
                <w:b/>
                <w:color w:val="000000"/>
                <w:sz w:val="28"/>
                <w:szCs w:val="28"/>
              </w:rPr>
              <w:t>月</w:t>
            </w:r>
            <w:r>
              <w:rPr>
                <w:rFonts w:ascii="標楷體" w:eastAsia="標楷體" w:hAnsi="標楷體"/>
                <w:b/>
                <w:color w:val="000000"/>
                <w:sz w:val="28"/>
                <w:szCs w:val="28"/>
              </w:rPr>
              <w:t>16</w:t>
            </w:r>
            <w:r>
              <w:rPr>
                <w:rFonts w:ascii="標楷體" w:eastAsia="標楷體" w:hAnsi="標楷體"/>
                <w:b/>
                <w:color w:val="000000"/>
                <w:sz w:val="28"/>
                <w:szCs w:val="28"/>
              </w:rPr>
              <w:t>日（星期四）</w:t>
            </w:r>
          </w:p>
          <w:p w:rsidR="00000000" w:rsidRDefault="00D74504">
            <w:pPr>
              <w:pStyle w:val="ab"/>
              <w:snapToGrid w:val="0"/>
            </w:pPr>
            <w:r>
              <w:rPr>
                <w:rStyle w:val="a3"/>
                <w:b/>
                <w:color w:val="000000"/>
                <w:sz w:val="28"/>
                <w:szCs w:val="28"/>
              </w:rPr>
              <w:t xml:space="preserve">    </w:t>
            </w:r>
            <w:r>
              <w:rPr>
                <w:rStyle w:val="a3"/>
                <w:rFonts w:ascii="標楷體" w:eastAsia="標楷體" w:hAnsi="標楷體"/>
                <w:b/>
                <w:color w:val="000000"/>
                <w:sz w:val="28"/>
                <w:szCs w:val="28"/>
              </w:rPr>
              <w:t>下午</w:t>
            </w:r>
            <w:r>
              <w:rPr>
                <w:rStyle w:val="a3"/>
                <w:rFonts w:ascii="標楷體" w:eastAsia="標楷體" w:hAnsi="標楷體"/>
                <w:b/>
                <w:color w:val="000000"/>
                <w:sz w:val="28"/>
                <w:szCs w:val="28"/>
              </w:rPr>
              <w:t>1</w:t>
            </w:r>
            <w:r>
              <w:rPr>
                <w:rStyle w:val="a3"/>
                <w:rFonts w:ascii="標楷體" w:eastAsia="標楷體" w:hAnsi="標楷體"/>
                <w:b/>
                <w:color w:val="000000"/>
                <w:sz w:val="28"/>
                <w:szCs w:val="28"/>
              </w:rPr>
              <w:t>時</w:t>
            </w:r>
            <w:r>
              <w:rPr>
                <w:rStyle w:val="a3"/>
                <w:rFonts w:ascii="標楷體" w:eastAsia="標楷體" w:hAnsi="標楷體"/>
                <w:b/>
                <w:color w:val="000000"/>
                <w:sz w:val="28"/>
                <w:szCs w:val="28"/>
              </w:rPr>
              <w:t>30</w:t>
            </w:r>
            <w:r>
              <w:rPr>
                <w:rStyle w:val="a3"/>
                <w:rFonts w:ascii="標楷體" w:eastAsia="標楷體" w:hAnsi="標楷體"/>
                <w:b/>
                <w:color w:val="000000"/>
                <w:sz w:val="28"/>
                <w:szCs w:val="28"/>
              </w:rPr>
              <w:t>分</w:t>
            </w:r>
          </w:p>
          <w:p w:rsidR="00000000" w:rsidRDefault="00D74504">
            <w:pPr>
              <w:pStyle w:val="ab"/>
              <w:snapToGrid w:val="0"/>
            </w:pPr>
            <w:r>
              <w:rPr>
                <w:rFonts w:ascii="標楷體" w:eastAsia="標楷體" w:hAnsi="標楷體"/>
                <w:b/>
                <w:color w:val="000000"/>
                <w:sz w:val="28"/>
                <w:szCs w:val="28"/>
              </w:rPr>
              <w:t>□</w:t>
            </w:r>
            <w:r>
              <w:rPr>
                <w:rFonts w:ascii="標楷體" w:eastAsia="標楷體" w:hAnsi="標楷體"/>
                <w:b/>
                <w:color w:val="000000"/>
                <w:sz w:val="28"/>
                <w:szCs w:val="28"/>
              </w:rPr>
              <w:t>第五階段</w:t>
            </w:r>
            <w:r>
              <w:rPr>
                <w:rFonts w:ascii="標楷體" w:eastAsia="標楷體" w:hAnsi="標楷體"/>
                <w:b/>
                <w:color w:val="000000"/>
                <w:sz w:val="28"/>
                <w:szCs w:val="28"/>
              </w:rPr>
              <w:t>:</w:t>
            </w:r>
          </w:p>
          <w:p w:rsidR="00000000" w:rsidRDefault="00D74504">
            <w:pPr>
              <w:pStyle w:val="ab"/>
              <w:snapToGrid w:val="0"/>
            </w:pPr>
            <w:r>
              <w:rPr>
                <w:rFonts w:ascii="標楷體" w:eastAsia="標楷體" w:hAnsi="標楷體"/>
                <w:b/>
                <w:color w:val="000000"/>
                <w:sz w:val="28"/>
                <w:szCs w:val="28"/>
              </w:rPr>
              <w:t xml:space="preserve">  </w:t>
            </w:r>
            <w:r>
              <w:rPr>
                <w:rFonts w:ascii="標楷體" w:eastAsia="標楷體" w:hAnsi="標楷體"/>
                <w:b/>
                <w:color w:val="000000"/>
                <w:sz w:val="28"/>
                <w:szCs w:val="28"/>
              </w:rPr>
              <w:t>112</w:t>
            </w:r>
            <w:r>
              <w:rPr>
                <w:rFonts w:ascii="標楷體" w:eastAsia="標楷體" w:hAnsi="標楷體"/>
                <w:b/>
                <w:color w:val="000000"/>
                <w:sz w:val="28"/>
                <w:szCs w:val="28"/>
              </w:rPr>
              <w:t>年</w:t>
            </w:r>
            <w:r>
              <w:rPr>
                <w:rFonts w:ascii="標楷體" w:eastAsia="標楷體" w:hAnsi="標楷體"/>
                <w:b/>
                <w:color w:val="000000"/>
                <w:sz w:val="28"/>
                <w:szCs w:val="28"/>
              </w:rPr>
              <w:t>11</w:t>
            </w:r>
            <w:r>
              <w:rPr>
                <w:rFonts w:ascii="標楷體" w:eastAsia="標楷體" w:hAnsi="標楷體"/>
                <w:b/>
                <w:color w:val="000000"/>
                <w:sz w:val="28"/>
                <w:szCs w:val="28"/>
              </w:rPr>
              <w:t>月</w:t>
            </w:r>
            <w:r>
              <w:rPr>
                <w:rFonts w:ascii="標楷體" w:eastAsia="標楷體" w:hAnsi="標楷體"/>
                <w:b/>
                <w:color w:val="000000"/>
                <w:sz w:val="28"/>
                <w:szCs w:val="28"/>
              </w:rPr>
              <w:t>17</w:t>
            </w:r>
            <w:r>
              <w:rPr>
                <w:rFonts w:ascii="標楷體" w:eastAsia="標楷體" w:hAnsi="標楷體"/>
                <w:b/>
                <w:color w:val="000000"/>
                <w:sz w:val="28"/>
                <w:szCs w:val="28"/>
              </w:rPr>
              <w:t>日（星期五）</w:t>
            </w:r>
          </w:p>
          <w:p w:rsidR="00000000" w:rsidRDefault="00D74504">
            <w:pPr>
              <w:pStyle w:val="ab"/>
              <w:snapToGrid w:val="0"/>
            </w:pPr>
            <w:r>
              <w:rPr>
                <w:rStyle w:val="a3"/>
                <w:b/>
                <w:color w:val="000000"/>
                <w:sz w:val="28"/>
                <w:szCs w:val="28"/>
              </w:rPr>
              <w:t xml:space="preserve">    </w:t>
            </w:r>
            <w:r>
              <w:rPr>
                <w:rStyle w:val="a3"/>
                <w:rFonts w:ascii="標楷體" w:eastAsia="標楷體" w:hAnsi="標楷體"/>
                <w:b/>
                <w:color w:val="000000"/>
                <w:sz w:val="28"/>
                <w:szCs w:val="28"/>
              </w:rPr>
              <w:t>下午</w:t>
            </w:r>
            <w:r>
              <w:rPr>
                <w:rStyle w:val="a3"/>
                <w:rFonts w:ascii="標楷體" w:eastAsia="標楷體" w:hAnsi="標楷體"/>
                <w:b/>
                <w:color w:val="000000"/>
                <w:sz w:val="28"/>
                <w:szCs w:val="28"/>
              </w:rPr>
              <w:t>1</w:t>
            </w:r>
            <w:r>
              <w:rPr>
                <w:rStyle w:val="a3"/>
                <w:rFonts w:ascii="標楷體" w:eastAsia="標楷體" w:hAnsi="標楷體"/>
                <w:b/>
                <w:color w:val="000000"/>
                <w:sz w:val="28"/>
                <w:szCs w:val="28"/>
              </w:rPr>
              <w:t>時</w:t>
            </w:r>
            <w:r>
              <w:rPr>
                <w:rStyle w:val="a3"/>
                <w:rFonts w:ascii="標楷體" w:eastAsia="標楷體" w:hAnsi="標楷體"/>
                <w:b/>
                <w:color w:val="000000"/>
                <w:sz w:val="28"/>
                <w:szCs w:val="28"/>
              </w:rPr>
              <w:t>30</w:t>
            </w:r>
            <w:r>
              <w:rPr>
                <w:rStyle w:val="a3"/>
                <w:rFonts w:ascii="標楷體" w:eastAsia="標楷體" w:hAnsi="標楷體"/>
                <w:b/>
                <w:color w:val="000000"/>
                <w:sz w:val="28"/>
                <w:szCs w:val="28"/>
              </w:rPr>
              <w:t>分</w:t>
            </w:r>
          </w:p>
        </w:tc>
      </w:tr>
      <w:tr w:rsidR="00000000">
        <w:trPr>
          <w:cantSplit/>
          <w:trHeight w:val="1397"/>
        </w:trPr>
        <w:tc>
          <w:tcPr>
            <w:tcW w:w="2794" w:type="dxa"/>
            <w:vMerge w:val="restart"/>
            <w:tcBorders>
              <w:top w:val="single" w:sz="6" w:space="0" w:color="000000"/>
              <w:left w:val="single" w:sz="12" w:space="0" w:color="000000"/>
              <w:bottom w:val="single" w:sz="12" w:space="0" w:color="000000"/>
              <w:right w:val="single" w:sz="6" w:space="0" w:color="000000"/>
            </w:tcBorders>
            <w:shd w:val="clear" w:color="auto" w:fill="auto"/>
          </w:tcPr>
          <w:p w:rsidR="00000000" w:rsidRDefault="00D74504">
            <w:pPr>
              <w:pStyle w:val="ab"/>
              <w:spacing w:after="120"/>
              <w:ind w:left="960" w:hanging="480"/>
              <w:rPr>
                <w:rFonts w:ascii="標楷體" w:eastAsia="標楷體" w:hAnsi="標楷體"/>
                <w:color w:val="000000"/>
              </w:rPr>
            </w:pPr>
          </w:p>
          <w:p w:rsidR="00000000" w:rsidRDefault="00D74504">
            <w:pPr>
              <w:pStyle w:val="ab"/>
              <w:spacing w:after="120"/>
              <w:ind w:left="960" w:hanging="480"/>
            </w:pPr>
            <w:r>
              <w:rPr>
                <w:rFonts w:ascii="標楷體" w:eastAsia="標楷體" w:hAnsi="標楷體"/>
                <w:color w:val="000000"/>
              </w:rPr>
              <w:t xml:space="preserve">    </w:t>
            </w:r>
            <w:r>
              <w:rPr>
                <w:rFonts w:ascii="標楷體" w:eastAsia="標楷體" w:hAnsi="標楷體"/>
                <w:color w:val="000000"/>
              </w:rPr>
              <w:t>照片黏貼處</w:t>
            </w:r>
          </w:p>
          <w:p w:rsidR="00000000" w:rsidRDefault="00D74504">
            <w:pPr>
              <w:pStyle w:val="ab"/>
              <w:spacing w:after="120" w:line="0" w:lineRule="atLeast"/>
              <w:ind w:left="480" w:hanging="480"/>
            </w:pPr>
            <w:r>
              <w:rPr>
                <w:rFonts w:ascii="標楷體" w:eastAsia="標楷體" w:hAnsi="標楷體"/>
                <w:color w:val="000000"/>
              </w:rPr>
              <w:t>一、請貼最近三個月內二吋半身脫帽照片，背面註明姓名。</w:t>
            </w:r>
          </w:p>
          <w:p w:rsidR="00000000" w:rsidRDefault="00D74504">
            <w:pPr>
              <w:pStyle w:val="ab"/>
              <w:spacing w:line="0" w:lineRule="atLeast"/>
              <w:ind w:left="480" w:hanging="480"/>
            </w:pPr>
            <w:r>
              <w:rPr>
                <w:rStyle w:val="a3"/>
                <w:rFonts w:ascii="標楷體" w:eastAsia="標楷體" w:hAnsi="標楷體"/>
                <w:color w:val="000000"/>
              </w:rPr>
              <w:t>二、報名表與甄選證照片應為同式。</w:t>
            </w:r>
          </w:p>
        </w:tc>
        <w:tc>
          <w:tcPr>
            <w:tcW w:w="2149" w:type="dxa"/>
            <w:vMerge w:val="restart"/>
            <w:tcBorders>
              <w:top w:val="single" w:sz="6" w:space="0" w:color="000000"/>
              <w:left w:val="single" w:sz="6" w:space="0" w:color="000000"/>
              <w:bottom w:val="single" w:sz="12" w:space="0" w:color="000000"/>
              <w:right w:val="single" w:sz="12" w:space="0" w:color="000000"/>
            </w:tcBorders>
            <w:shd w:val="clear" w:color="auto" w:fill="auto"/>
          </w:tcPr>
          <w:p w:rsidR="00000000" w:rsidRDefault="00D74504">
            <w:pPr>
              <w:pStyle w:val="ab"/>
              <w:pBdr>
                <w:top w:val="single" w:sz="4" w:space="1" w:color="000000"/>
                <w:left w:val="single" w:sz="4" w:space="4" w:color="000000"/>
                <w:right w:val="single" w:sz="4" w:space="4" w:color="000000"/>
              </w:pBdr>
              <w:spacing w:line="380" w:lineRule="exact"/>
              <w:ind w:left="840" w:hanging="840"/>
            </w:pPr>
            <w:r>
              <w:rPr>
                <w:rFonts w:ascii="標楷體" w:eastAsia="標楷體" w:hAnsi="標楷體"/>
                <w:color w:val="000000"/>
                <w:sz w:val="28"/>
                <w:szCs w:val="28"/>
              </w:rPr>
              <w:t>類別：</w:t>
            </w:r>
          </w:p>
          <w:p w:rsidR="00000000" w:rsidRDefault="00D74504">
            <w:pPr>
              <w:pStyle w:val="ab"/>
              <w:snapToGrid w:val="0"/>
              <w:jc w:val="both"/>
            </w:pPr>
            <w:r>
              <w:rPr>
                <w:rStyle w:val="a3"/>
                <w:rFonts w:ascii="標楷體" w:eastAsia="標楷體" w:hAnsi="標楷體"/>
                <w:b/>
                <w:bCs/>
                <w:color w:val="000000"/>
                <w:sz w:val="26"/>
                <w:szCs w:val="26"/>
              </w:rPr>
              <w:t>特教學生助理員</w:t>
            </w:r>
          </w:p>
          <w:p w:rsidR="00000000" w:rsidRDefault="00D74504">
            <w:pPr>
              <w:pStyle w:val="ab"/>
              <w:pBdr>
                <w:top w:val="single" w:sz="4" w:space="1" w:color="000000"/>
                <w:left w:val="single" w:sz="4" w:space="4" w:color="000000"/>
                <w:right w:val="single" w:sz="4" w:space="4" w:color="000000"/>
              </w:pBdr>
              <w:spacing w:line="380" w:lineRule="exact"/>
              <w:rPr>
                <w:rFonts w:ascii="標楷體" w:eastAsia="標楷體" w:hAnsi="標楷體"/>
                <w:bCs/>
                <w:color w:val="000000"/>
                <w:sz w:val="26"/>
                <w:szCs w:val="26"/>
                <w:u w:val="single"/>
              </w:rPr>
            </w:pPr>
          </w:p>
          <w:p w:rsidR="00000000" w:rsidRDefault="00D74504">
            <w:pPr>
              <w:pStyle w:val="ab"/>
              <w:pBdr>
                <w:top w:val="single" w:sz="4" w:space="1" w:color="000000"/>
                <w:left w:val="single" w:sz="4" w:space="4" w:color="000000"/>
                <w:right w:val="single" w:sz="4" w:space="4" w:color="000000"/>
              </w:pBdr>
              <w:spacing w:line="380" w:lineRule="exact"/>
            </w:pPr>
            <w:r>
              <w:rPr>
                <w:rStyle w:val="a3"/>
                <w:rFonts w:ascii="標楷體" w:eastAsia="標楷體" w:hAnsi="標楷體"/>
                <w:bCs/>
                <w:color w:val="000000"/>
                <w:sz w:val="28"/>
              </w:rPr>
              <w:t>編號：</w:t>
            </w:r>
            <w:r>
              <w:rPr>
                <w:rStyle w:val="a3"/>
                <w:rFonts w:ascii="標楷體" w:eastAsia="標楷體" w:hAnsi="標楷體"/>
                <w:bCs/>
                <w:color w:val="000000"/>
                <w:sz w:val="28"/>
                <w:u w:val="single"/>
              </w:rPr>
              <w:t xml:space="preserve">          </w:t>
            </w:r>
            <w:r>
              <w:rPr>
                <w:rStyle w:val="a3"/>
                <w:rFonts w:ascii="標楷體" w:eastAsia="標楷體" w:hAnsi="標楷體"/>
                <w:color w:val="000000"/>
                <w:u w:val="single"/>
              </w:rPr>
              <w:t xml:space="preserve"> </w:t>
            </w:r>
          </w:p>
          <w:p w:rsidR="00000000" w:rsidRDefault="00D74504">
            <w:pPr>
              <w:pStyle w:val="ab"/>
              <w:spacing w:line="240" w:lineRule="exact"/>
              <w:rPr>
                <w:rFonts w:ascii="標楷體" w:eastAsia="標楷體" w:hAnsi="標楷體"/>
                <w:color w:val="000000"/>
              </w:rPr>
            </w:pPr>
          </w:p>
          <w:p w:rsidR="00000000" w:rsidRDefault="00D74504">
            <w:pPr>
              <w:pStyle w:val="ab"/>
              <w:spacing w:line="240" w:lineRule="exact"/>
              <w:rPr>
                <w:rFonts w:ascii="標楷體" w:eastAsia="標楷體" w:hAnsi="標楷體"/>
                <w:color w:val="000000"/>
              </w:rPr>
            </w:pPr>
          </w:p>
          <w:p w:rsidR="00000000" w:rsidRDefault="00D74504">
            <w:pPr>
              <w:pStyle w:val="ab"/>
              <w:spacing w:before="360" w:after="180" w:line="20" w:lineRule="exact"/>
            </w:pPr>
            <w:r>
              <w:rPr>
                <w:rStyle w:val="a3"/>
                <w:rFonts w:ascii="標楷體" w:eastAsia="標楷體" w:hAnsi="標楷體"/>
                <w:color w:val="000000"/>
                <w:sz w:val="28"/>
                <w:szCs w:val="28"/>
              </w:rPr>
              <w:t>姓名：</w:t>
            </w:r>
            <w:r>
              <w:rPr>
                <w:rStyle w:val="a3"/>
                <w:rFonts w:ascii="標楷體" w:eastAsia="標楷體" w:hAnsi="標楷體"/>
                <w:color w:val="000000"/>
                <w:sz w:val="28"/>
                <w:szCs w:val="28"/>
                <w:u w:val="single"/>
              </w:rPr>
              <w:t xml:space="preserve">           </w:t>
            </w:r>
            <w:r>
              <w:rPr>
                <w:rStyle w:val="a3"/>
                <w:rFonts w:ascii="標楷體" w:eastAsia="標楷體" w:hAnsi="標楷體"/>
                <w:color w:val="000000"/>
                <w:sz w:val="28"/>
                <w:szCs w:val="28"/>
              </w:rPr>
              <w:t xml:space="preserve"> </w:t>
            </w:r>
            <w:r>
              <w:rPr>
                <w:rStyle w:val="a3"/>
                <w:rFonts w:ascii="標楷體" w:eastAsia="標楷體" w:hAnsi="標楷體"/>
                <w:color w:val="000000"/>
                <w:sz w:val="28"/>
                <w:szCs w:val="28"/>
                <w:u w:val="single"/>
              </w:rPr>
              <w:t xml:space="preserve"> </w:t>
            </w:r>
          </w:p>
          <w:p w:rsidR="00000000" w:rsidRDefault="00D74504">
            <w:pPr>
              <w:pStyle w:val="ab"/>
              <w:spacing w:line="380" w:lineRule="exact"/>
            </w:pPr>
            <w:r>
              <w:rPr>
                <w:rStyle w:val="a3"/>
                <w:rFonts w:ascii="標楷體" w:eastAsia="標楷體" w:hAnsi="標楷體"/>
                <w:color w:val="7F7F7F"/>
                <w:sz w:val="20"/>
                <w:szCs w:val="20"/>
              </w:rPr>
              <w:t>（自行以正楷填寫）</w:t>
            </w:r>
          </w:p>
        </w:tc>
        <w:tc>
          <w:tcPr>
            <w:tcW w:w="272" w:type="dxa"/>
            <w:vMerge/>
            <w:tcBorders>
              <w:left w:val="single" w:sz="12" w:space="0" w:color="000000"/>
              <w:right w:val="single" w:sz="12" w:space="0" w:color="000000"/>
            </w:tcBorders>
            <w:shd w:val="clear" w:color="auto" w:fill="auto"/>
            <w:vAlign w:val="center"/>
          </w:tcPr>
          <w:p w:rsidR="00000000" w:rsidRDefault="00D74504"/>
        </w:tc>
        <w:tc>
          <w:tcPr>
            <w:tcW w:w="1213" w:type="dxa"/>
            <w:tcBorders>
              <w:top w:val="single" w:sz="6" w:space="0" w:color="000000"/>
              <w:left w:val="single" w:sz="12" w:space="0" w:color="000000"/>
              <w:bottom w:val="single" w:sz="6" w:space="0" w:color="000000"/>
              <w:right w:val="single" w:sz="6" w:space="0" w:color="000000"/>
            </w:tcBorders>
            <w:shd w:val="clear" w:color="auto" w:fill="auto"/>
            <w:vAlign w:val="center"/>
          </w:tcPr>
          <w:p w:rsidR="00000000" w:rsidRDefault="00D74504">
            <w:pPr>
              <w:pStyle w:val="ab"/>
              <w:spacing w:line="400" w:lineRule="exact"/>
              <w:jc w:val="center"/>
            </w:pPr>
            <w:r>
              <w:rPr>
                <w:rFonts w:ascii="標楷體" w:eastAsia="標楷體" w:hAnsi="標楷體"/>
                <w:color w:val="000000"/>
                <w:sz w:val="28"/>
                <w:szCs w:val="28"/>
              </w:rPr>
              <w:t>甄選時間</w:t>
            </w:r>
          </w:p>
        </w:tc>
        <w:tc>
          <w:tcPr>
            <w:tcW w:w="363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000000" w:rsidRDefault="00D74504">
            <w:pPr>
              <w:pStyle w:val="ab"/>
              <w:spacing w:line="320" w:lineRule="exact"/>
              <w:jc w:val="both"/>
            </w:pPr>
            <w:r>
              <w:rPr>
                <w:rFonts w:ascii="標楷體" w:eastAsia="標楷體" w:hAnsi="標楷體"/>
                <w:color w:val="000000"/>
              </w:rPr>
              <w:t>請依網路公告規定之時間，持本證及國民</w:t>
            </w:r>
            <w:r>
              <w:rPr>
                <w:rFonts w:ascii="標楷體" w:eastAsia="標楷體" w:hAnsi="標楷體"/>
                <w:color w:val="000000"/>
              </w:rPr>
              <w:t>身分證至本校輔導室完成報到</w:t>
            </w:r>
          </w:p>
        </w:tc>
      </w:tr>
      <w:tr w:rsidR="00000000">
        <w:trPr>
          <w:cantSplit/>
          <w:trHeight w:val="970"/>
        </w:trPr>
        <w:tc>
          <w:tcPr>
            <w:tcW w:w="2794" w:type="dxa"/>
            <w:vMerge/>
            <w:tcBorders>
              <w:top w:val="single" w:sz="6" w:space="0" w:color="000000"/>
              <w:left w:val="single" w:sz="12" w:space="0" w:color="000000"/>
              <w:bottom w:val="single" w:sz="12" w:space="0" w:color="000000"/>
              <w:right w:val="single" w:sz="6" w:space="0" w:color="000000"/>
            </w:tcBorders>
            <w:shd w:val="clear" w:color="auto" w:fill="auto"/>
          </w:tcPr>
          <w:p w:rsidR="00000000" w:rsidRDefault="00D74504"/>
        </w:tc>
        <w:tc>
          <w:tcPr>
            <w:tcW w:w="2149" w:type="dxa"/>
            <w:vMerge/>
            <w:tcBorders>
              <w:top w:val="single" w:sz="6" w:space="0" w:color="000000"/>
              <w:left w:val="single" w:sz="6" w:space="0" w:color="000000"/>
              <w:bottom w:val="single" w:sz="12" w:space="0" w:color="000000"/>
              <w:right w:val="single" w:sz="12" w:space="0" w:color="000000"/>
            </w:tcBorders>
            <w:shd w:val="clear" w:color="auto" w:fill="auto"/>
          </w:tcPr>
          <w:p w:rsidR="00000000" w:rsidRDefault="00D74504"/>
        </w:tc>
        <w:tc>
          <w:tcPr>
            <w:tcW w:w="272" w:type="dxa"/>
            <w:vMerge/>
            <w:tcBorders>
              <w:left w:val="single" w:sz="12" w:space="0" w:color="000000"/>
              <w:right w:val="single" w:sz="12" w:space="0" w:color="000000"/>
            </w:tcBorders>
            <w:shd w:val="clear" w:color="auto" w:fill="auto"/>
            <w:vAlign w:val="center"/>
          </w:tcPr>
          <w:p w:rsidR="00000000" w:rsidRDefault="00D74504"/>
        </w:tc>
        <w:tc>
          <w:tcPr>
            <w:tcW w:w="1213" w:type="dxa"/>
            <w:tcBorders>
              <w:top w:val="single" w:sz="6" w:space="0" w:color="000000"/>
              <w:left w:val="single" w:sz="12" w:space="0" w:color="000000"/>
              <w:bottom w:val="single" w:sz="6" w:space="0" w:color="000000"/>
              <w:right w:val="single" w:sz="6" w:space="0" w:color="000000"/>
            </w:tcBorders>
            <w:shd w:val="clear" w:color="auto" w:fill="auto"/>
            <w:vAlign w:val="center"/>
          </w:tcPr>
          <w:p w:rsidR="00000000" w:rsidRDefault="00D74504">
            <w:pPr>
              <w:pStyle w:val="ab"/>
              <w:spacing w:line="400" w:lineRule="exact"/>
              <w:jc w:val="center"/>
            </w:pPr>
            <w:r>
              <w:rPr>
                <w:rFonts w:ascii="標楷體" w:eastAsia="標楷體" w:hAnsi="標楷體"/>
                <w:color w:val="000000"/>
                <w:sz w:val="28"/>
                <w:szCs w:val="28"/>
              </w:rPr>
              <w:t>甄選項目</w:t>
            </w:r>
          </w:p>
        </w:tc>
        <w:tc>
          <w:tcPr>
            <w:tcW w:w="363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000000" w:rsidRDefault="00D74504">
            <w:pPr>
              <w:pStyle w:val="ab"/>
              <w:jc w:val="center"/>
            </w:pPr>
            <w:r>
              <w:rPr>
                <w:rFonts w:ascii="標楷體" w:eastAsia="標楷體" w:hAnsi="標楷體"/>
                <w:color w:val="000000"/>
                <w:sz w:val="40"/>
                <w:szCs w:val="40"/>
              </w:rPr>
              <w:t>口試</w:t>
            </w:r>
          </w:p>
        </w:tc>
      </w:tr>
      <w:tr w:rsidR="00000000">
        <w:trPr>
          <w:cantSplit/>
          <w:trHeight w:val="2206"/>
        </w:trPr>
        <w:tc>
          <w:tcPr>
            <w:tcW w:w="2794" w:type="dxa"/>
            <w:vMerge/>
            <w:tcBorders>
              <w:top w:val="single" w:sz="6" w:space="0" w:color="000000"/>
              <w:left w:val="single" w:sz="12" w:space="0" w:color="000000"/>
              <w:bottom w:val="single" w:sz="12" w:space="0" w:color="000000"/>
              <w:right w:val="single" w:sz="6" w:space="0" w:color="000000"/>
            </w:tcBorders>
            <w:shd w:val="clear" w:color="auto" w:fill="auto"/>
          </w:tcPr>
          <w:p w:rsidR="00000000" w:rsidRDefault="00D74504"/>
        </w:tc>
        <w:tc>
          <w:tcPr>
            <w:tcW w:w="2149" w:type="dxa"/>
            <w:vMerge/>
            <w:tcBorders>
              <w:top w:val="single" w:sz="6" w:space="0" w:color="000000"/>
              <w:left w:val="single" w:sz="6" w:space="0" w:color="000000"/>
              <w:bottom w:val="single" w:sz="12" w:space="0" w:color="000000"/>
              <w:right w:val="single" w:sz="12" w:space="0" w:color="000000"/>
            </w:tcBorders>
            <w:shd w:val="clear" w:color="auto" w:fill="auto"/>
          </w:tcPr>
          <w:p w:rsidR="00000000" w:rsidRDefault="00D74504"/>
        </w:tc>
        <w:tc>
          <w:tcPr>
            <w:tcW w:w="272" w:type="dxa"/>
            <w:vMerge/>
            <w:tcBorders>
              <w:left w:val="single" w:sz="12" w:space="0" w:color="000000"/>
              <w:right w:val="single" w:sz="12" w:space="0" w:color="000000"/>
            </w:tcBorders>
            <w:shd w:val="clear" w:color="auto" w:fill="auto"/>
            <w:vAlign w:val="center"/>
          </w:tcPr>
          <w:p w:rsidR="00000000" w:rsidRDefault="00D74504"/>
        </w:tc>
        <w:tc>
          <w:tcPr>
            <w:tcW w:w="1213" w:type="dxa"/>
            <w:tcBorders>
              <w:top w:val="single" w:sz="6" w:space="0" w:color="000000"/>
              <w:left w:val="single" w:sz="12" w:space="0" w:color="000000"/>
              <w:bottom w:val="single" w:sz="12" w:space="0" w:color="000000"/>
              <w:right w:val="single" w:sz="6" w:space="0" w:color="000000"/>
            </w:tcBorders>
            <w:shd w:val="clear" w:color="auto" w:fill="auto"/>
            <w:vAlign w:val="center"/>
          </w:tcPr>
          <w:p w:rsidR="00000000" w:rsidRDefault="00D74504">
            <w:pPr>
              <w:pStyle w:val="ab"/>
              <w:spacing w:line="400" w:lineRule="exact"/>
              <w:jc w:val="center"/>
            </w:pPr>
            <w:r>
              <w:rPr>
                <w:rFonts w:ascii="標楷體" w:eastAsia="標楷體" w:hAnsi="標楷體"/>
                <w:color w:val="000000"/>
                <w:sz w:val="28"/>
                <w:szCs w:val="28"/>
              </w:rPr>
              <w:t>主試人</w:t>
            </w:r>
          </w:p>
          <w:p w:rsidR="00000000" w:rsidRDefault="00D74504">
            <w:pPr>
              <w:pStyle w:val="ab"/>
              <w:spacing w:line="400" w:lineRule="exact"/>
              <w:jc w:val="center"/>
            </w:pPr>
            <w:r>
              <w:rPr>
                <w:rFonts w:ascii="標楷體" w:eastAsia="標楷體" w:hAnsi="標楷體"/>
                <w:color w:val="000000"/>
                <w:sz w:val="28"/>
                <w:szCs w:val="28"/>
              </w:rPr>
              <w:t>簽</w:t>
            </w:r>
            <w:r>
              <w:rPr>
                <w:rFonts w:ascii="標楷體" w:eastAsia="標楷體" w:hAnsi="標楷體"/>
                <w:color w:val="000000"/>
                <w:sz w:val="28"/>
                <w:szCs w:val="28"/>
              </w:rPr>
              <w:t xml:space="preserve">  </w:t>
            </w:r>
            <w:r>
              <w:rPr>
                <w:rFonts w:ascii="標楷體" w:eastAsia="標楷體" w:hAnsi="標楷體"/>
                <w:color w:val="000000"/>
                <w:sz w:val="28"/>
                <w:szCs w:val="28"/>
              </w:rPr>
              <w:t>章</w:t>
            </w:r>
          </w:p>
        </w:tc>
        <w:tc>
          <w:tcPr>
            <w:tcW w:w="3630"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000000" w:rsidRDefault="00D74504">
            <w:pPr>
              <w:pStyle w:val="ab"/>
              <w:spacing w:line="400" w:lineRule="exact"/>
              <w:jc w:val="center"/>
              <w:rPr>
                <w:rFonts w:ascii="標楷體" w:eastAsia="標楷體" w:hAnsi="標楷體"/>
                <w:color w:val="000000"/>
                <w:sz w:val="28"/>
              </w:rPr>
            </w:pPr>
          </w:p>
        </w:tc>
      </w:tr>
    </w:tbl>
    <w:p w:rsidR="00000000" w:rsidRDefault="00D74504">
      <w:pPr>
        <w:pStyle w:val="ab"/>
        <w:spacing w:line="200" w:lineRule="exact"/>
        <w:ind w:left="480" w:hanging="360"/>
        <w:rPr>
          <w:rFonts w:ascii="標楷體" w:eastAsia="標楷體" w:hAnsi="標楷體"/>
          <w:color w:val="000000"/>
        </w:rPr>
      </w:pPr>
    </w:p>
    <w:p w:rsidR="00000000" w:rsidRDefault="00D74504">
      <w:pPr>
        <w:pStyle w:val="ab"/>
        <w:spacing w:line="340" w:lineRule="exact"/>
      </w:pPr>
      <w:r>
        <w:rPr>
          <w:rStyle w:val="a3"/>
          <w:rFonts w:ascii="標楷體" w:eastAsia="標楷體" w:hAnsi="標楷體"/>
          <w:color w:val="000000"/>
        </w:rPr>
        <w:t>試場規則</w:t>
      </w:r>
      <w:r>
        <w:rPr>
          <w:rStyle w:val="a3"/>
          <w:rFonts w:ascii="標楷體" w:eastAsia="標楷體" w:hAnsi="標楷體"/>
          <w:color w:val="000000"/>
        </w:rPr>
        <w:t>(</w:t>
      </w:r>
      <w:r>
        <w:rPr>
          <w:rStyle w:val="a3"/>
          <w:rFonts w:ascii="標楷體" w:eastAsia="標楷體" w:hAnsi="標楷體"/>
          <w:color w:val="000000"/>
        </w:rPr>
        <w:t>參加考試人員注意事項</w:t>
      </w:r>
      <w:r>
        <w:rPr>
          <w:rStyle w:val="a3"/>
          <w:rFonts w:ascii="標楷體" w:eastAsia="標楷體" w:hAnsi="標楷體"/>
          <w:color w:val="000000"/>
        </w:rPr>
        <w:t>)</w:t>
      </w:r>
    </w:p>
    <w:p w:rsidR="00000000" w:rsidRDefault="00D74504">
      <w:pPr>
        <w:pStyle w:val="ab"/>
        <w:snapToGrid w:val="0"/>
        <w:ind w:left="1184" w:right="108" w:hanging="438"/>
      </w:pPr>
      <w:r>
        <w:rPr>
          <w:rFonts w:ascii="標楷體" w:eastAsia="標楷體" w:hAnsi="標楷體"/>
          <w:color w:val="000000"/>
          <w:sz w:val="22"/>
          <w:szCs w:val="22"/>
        </w:rPr>
        <w:t>一、應考人應依網路公告規定之時間至考場辦理報到</w:t>
      </w:r>
      <w:r>
        <w:rPr>
          <w:rFonts w:ascii="標楷體" w:eastAsia="標楷體" w:hAnsi="標楷體"/>
          <w:color w:val="000000"/>
          <w:sz w:val="22"/>
          <w:szCs w:val="22"/>
        </w:rPr>
        <w:t>(</w:t>
      </w:r>
      <w:r>
        <w:rPr>
          <w:rFonts w:ascii="標楷體" w:eastAsia="標楷體" w:hAnsi="標楷體"/>
          <w:color w:val="000000"/>
          <w:sz w:val="22"/>
          <w:szCs w:val="22"/>
        </w:rPr>
        <w:t>請留意應試順序及當日宣布之注意事項</w:t>
      </w:r>
      <w:r>
        <w:rPr>
          <w:rFonts w:ascii="標楷體" w:eastAsia="標楷體" w:hAnsi="標楷體"/>
          <w:color w:val="000000"/>
          <w:sz w:val="22"/>
          <w:szCs w:val="22"/>
        </w:rPr>
        <w:t>)</w:t>
      </w:r>
      <w:r>
        <w:rPr>
          <w:rFonts w:ascii="標楷體" w:eastAsia="標楷體" w:hAnsi="標楷體"/>
          <w:color w:val="000000"/>
          <w:sz w:val="22"/>
          <w:szCs w:val="22"/>
        </w:rPr>
        <w:t>，三次唱名未到者視同棄權，取消應試資格，不得異議。</w:t>
      </w:r>
    </w:p>
    <w:p w:rsidR="00000000" w:rsidRDefault="00D74504">
      <w:pPr>
        <w:pStyle w:val="ab"/>
        <w:snapToGrid w:val="0"/>
        <w:ind w:left="1184" w:right="108" w:hanging="438"/>
      </w:pPr>
      <w:r>
        <w:rPr>
          <w:rFonts w:ascii="標楷體" w:eastAsia="標楷體" w:hAnsi="標楷體"/>
          <w:color w:val="000000"/>
          <w:sz w:val="22"/>
          <w:szCs w:val="22"/>
        </w:rPr>
        <w:t>二、口試</w:t>
      </w:r>
      <w:r>
        <w:rPr>
          <w:rFonts w:ascii="標楷體" w:eastAsia="標楷體" w:hAnsi="標楷體"/>
          <w:color w:val="000000"/>
          <w:sz w:val="22"/>
          <w:szCs w:val="22"/>
        </w:rPr>
        <w:t>10</w:t>
      </w:r>
      <w:r>
        <w:rPr>
          <w:rFonts w:ascii="標楷體" w:eastAsia="標楷體" w:hAnsi="標楷體"/>
          <w:color w:val="000000"/>
          <w:sz w:val="22"/>
          <w:szCs w:val="22"/>
        </w:rPr>
        <w:t>分鐘。</w:t>
      </w:r>
    </w:p>
    <w:p w:rsidR="00000000" w:rsidRDefault="00D74504">
      <w:pPr>
        <w:pStyle w:val="ab"/>
        <w:snapToGrid w:val="0"/>
        <w:ind w:left="1184" w:right="108" w:hanging="438"/>
      </w:pPr>
      <w:r>
        <w:rPr>
          <w:rStyle w:val="a3"/>
          <w:rFonts w:ascii="標楷體" w:eastAsia="標楷體" w:hAnsi="標楷體"/>
          <w:color w:val="000000"/>
          <w:sz w:val="22"/>
          <w:szCs w:val="22"/>
        </w:rPr>
        <w:lastRenderedPageBreak/>
        <w:t>三、考試時考生</w:t>
      </w:r>
      <w:r>
        <w:rPr>
          <w:rStyle w:val="a3"/>
          <w:rFonts w:ascii="標楷體" w:eastAsia="標楷體" w:hAnsi="標楷體"/>
          <w:b/>
          <w:bCs/>
          <w:color w:val="000000"/>
          <w:sz w:val="22"/>
          <w:szCs w:val="22"/>
        </w:rPr>
        <w:t>務必攜帶身分證</w:t>
      </w:r>
      <w:r>
        <w:rPr>
          <w:rStyle w:val="a3"/>
          <w:rFonts w:ascii="標楷體" w:eastAsia="標楷體" w:hAnsi="標楷體"/>
          <w:color w:val="000000"/>
          <w:sz w:val="22"/>
          <w:szCs w:val="22"/>
        </w:rPr>
        <w:t>與</w:t>
      </w:r>
      <w:r>
        <w:rPr>
          <w:rStyle w:val="a3"/>
          <w:rFonts w:ascii="標楷體" w:eastAsia="標楷體" w:hAnsi="標楷體"/>
          <w:b/>
          <w:color w:val="000000"/>
          <w:sz w:val="22"/>
          <w:szCs w:val="22"/>
        </w:rPr>
        <w:t>另一貼有照片之身分證明文件</w:t>
      </w:r>
      <w:r>
        <w:rPr>
          <w:rStyle w:val="a3"/>
          <w:rFonts w:ascii="標楷體" w:eastAsia="標楷體" w:hAnsi="標楷體"/>
          <w:color w:val="000000"/>
          <w:sz w:val="22"/>
          <w:szCs w:val="22"/>
        </w:rPr>
        <w:t>，如駕照、護照及健保</w:t>
      </w:r>
      <w:r>
        <w:rPr>
          <w:rStyle w:val="a3"/>
          <w:rFonts w:ascii="標楷體" w:eastAsia="標楷體" w:hAnsi="標楷體"/>
          <w:color w:val="000000"/>
          <w:sz w:val="22"/>
          <w:szCs w:val="22"/>
        </w:rPr>
        <w:t>IC</w:t>
      </w:r>
      <w:r>
        <w:rPr>
          <w:rStyle w:val="a3"/>
          <w:rFonts w:ascii="標楷體" w:eastAsia="標楷體" w:hAnsi="標楷體"/>
          <w:color w:val="000000"/>
          <w:sz w:val="22"/>
          <w:szCs w:val="22"/>
        </w:rPr>
        <w:t>卡正本等，及准考證準時報到。准考證須妥為保存，如有毀損或遺失，考生應於考試當日攜帶身分證件，向本校申請補發。</w:t>
      </w:r>
    </w:p>
    <w:p w:rsidR="00000000" w:rsidRDefault="00D74504">
      <w:pPr>
        <w:pStyle w:val="ab"/>
        <w:snapToGrid w:val="0"/>
        <w:ind w:left="1184" w:hanging="438"/>
        <w:jc w:val="both"/>
      </w:pPr>
      <w:r>
        <w:rPr>
          <w:rFonts w:ascii="標楷體" w:eastAsia="標楷體" w:hAnsi="標楷體"/>
          <w:color w:val="000000"/>
          <w:sz w:val="22"/>
          <w:szCs w:val="22"/>
        </w:rPr>
        <w:t>四、如遇空襲警報、地震，應遵照監試人員指示，迅速</w:t>
      </w:r>
      <w:r>
        <w:rPr>
          <w:rFonts w:ascii="標楷體" w:eastAsia="標楷體" w:hAnsi="標楷體"/>
          <w:color w:val="000000"/>
          <w:sz w:val="22"/>
          <w:szCs w:val="22"/>
        </w:rPr>
        <w:t>疏散避難。</w:t>
      </w:r>
    </w:p>
    <w:p w:rsidR="00000000" w:rsidRDefault="00D74504">
      <w:pPr>
        <w:pStyle w:val="ab"/>
        <w:snapToGrid w:val="0"/>
        <w:ind w:left="1187" w:right="-136" w:hanging="438"/>
        <w:jc w:val="both"/>
      </w:pPr>
      <w:r>
        <w:rPr>
          <w:rFonts w:ascii="標楷體" w:eastAsia="標楷體" w:hAnsi="標楷體"/>
          <w:color w:val="000000"/>
          <w:sz w:val="22"/>
          <w:szCs w:val="22"/>
        </w:rPr>
        <w:t>五、相關防疫措施，請配合中央流行疫情指揮中心指引辦理。</w:t>
      </w:r>
    </w:p>
    <w:p w:rsidR="00000000" w:rsidRDefault="00D74504">
      <w:pPr>
        <w:pStyle w:val="ab"/>
        <w:snapToGrid w:val="0"/>
        <w:ind w:left="1187" w:right="-136" w:hanging="438"/>
        <w:jc w:val="both"/>
      </w:pPr>
      <w:r>
        <w:rPr>
          <w:rStyle w:val="a3"/>
          <w:rFonts w:ascii="標楷體" w:eastAsia="標楷體" w:hAnsi="標楷體"/>
          <w:color w:val="000000"/>
          <w:sz w:val="22"/>
          <w:szCs w:val="22"/>
        </w:rPr>
        <w:t>六、</w:t>
      </w:r>
      <w:r>
        <w:rPr>
          <w:rStyle w:val="a3"/>
          <w:rFonts w:ascii="標楷體" w:eastAsia="標楷體" w:hAnsi="標楷體" w:cs="標楷體"/>
          <w:color w:val="000000"/>
          <w:sz w:val="22"/>
          <w:szCs w:val="22"/>
        </w:rPr>
        <w:t>如遇特殊情況或屬個案性質之違規情事者，悉依相關法令規定辦理，並得由本校補充修正。</w:t>
      </w:r>
    </w:p>
    <w:p w:rsidR="00000000" w:rsidRDefault="00D74504">
      <w:pPr>
        <w:pStyle w:val="ab"/>
        <w:spacing w:line="360" w:lineRule="exact"/>
        <w:rPr>
          <w:rFonts w:ascii="標楷體" w:eastAsia="標楷體" w:hAnsi="標楷體"/>
          <w:b/>
          <w:color w:val="000000"/>
        </w:rPr>
      </w:pPr>
    </w:p>
    <w:p w:rsidR="00000000" w:rsidRDefault="00D74504">
      <w:pPr>
        <w:pStyle w:val="ab"/>
        <w:spacing w:line="360" w:lineRule="exact"/>
      </w:pPr>
      <w:r>
        <w:rPr>
          <w:rFonts w:ascii="標楷體" w:eastAsia="標楷體" w:hAnsi="標楷體"/>
          <w:b/>
          <w:color w:val="000000"/>
        </w:rPr>
        <w:t>【附件三】</w:t>
      </w:r>
    </w:p>
    <w:p w:rsidR="00000000" w:rsidRDefault="00D74504">
      <w:pPr>
        <w:pStyle w:val="ab"/>
        <w:spacing w:line="360" w:lineRule="exact"/>
        <w:jc w:val="center"/>
      </w:pPr>
      <w:r>
        <w:rPr>
          <w:rFonts w:ascii="標楷體" w:eastAsia="標楷體" w:hAnsi="標楷體"/>
          <w:b/>
          <w:bCs/>
          <w:color w:val="000000"/>
          <w:sz w:val="32"/>
          <w:szCs w:val="32"/>
        </w:rPr>
        <w:t>個人資料提供同意書</w:t>
      </w:r>
    </w:p>
    <w:p w:rsidR="00000000" w:rsidRDefault="00D74504">
      <w:pPr>
        <w:pStyle w:val="ab"/>
        <w:autoSpaceDE w:val="0"/>
        <w:spacing w:line="260" w:lineRule="exact"/>
        <w:ind w:left="480" w:hanging="480"/>
        <w:jc w:val="both"/>
      </w:pPr>
      <w:r>
        <w:rPr>
          <w:rFonts w:ascii="標楷體" w:eastAsia="標楷體" w:hAnsi="標楷體"/>
          <w:color w:val="000000"/>
          <w:kern w:val="0"/>
        </w:rPr>
        <w:t>一、本校</w:t>
      </w:r>
      <w:r>
        <w:rPr>
          <w:rFonts w:ascii="標楷體" w:eastAsia="標楷體" w:hAnsi="標楷體"/>
          <w:color w:val="000000"/>
          <w:kern w:val="0"/>
        </w:rPr>
        <w:t>(</w:t>
      </w:r>
      <w:r>
        <w:rPr>
          <w:rFonts w:ascii="標楷體" w:eastAsia="標楷體" w:hAnsi="標楷體"/>
          <w:color w:val="000000"/>
          <w:kern w:val="0"/>
        </w:rPr>
        <w:t>大榮國小</w:t>
      </w:r>
      <w:r>
        <w:rPr>
          <w:rFonts w:ascii="標楷體" w:eastAsia="標楷體" w:hAnsi="標楷體"/>
          <w:color w:val="000000"/>
          <w:kern w:val="0"/>
        </w:rPr>
        <w:t>)</w:t>
      </w:r>
      <w:r>
        <w:rPr>
          <w:rFonts w:ascii="標楷體" w:eastAsia="標楷體" w:hAnsi="標楷體"/>
          <w:color w:val="000000"/>
          <w:kern w:val="0"/>
        </w:rPr>
        <w:t>取得您的個人資料，目的在於進行本校特教助理員甄選相關工作，蒐集、處理及使用您的個人資料是受到個人資料保護法及相關法令之規範。</w:t>
      </w:r>
    </w:p>
    <w:p w:rsidR="00000000" w:rsidRDefault="00D74504">
      <w:pPr>
        <w:pStyle w:val="ab"/>
        <w:autoSpaceDE w:val="0"/>
        <w:spacing w:line="260" w:lineRule="exact"/>
        <w:ind w:left="480" w:hanging="480"/>
        <w:jc w:val="both"/>
      </w:pPr>
      <w:r>
        <w:rPr>
          <w:rFonts w:ascii="標楷體" w:eastAsia="標楷體" w:hAnsi="標楷體"/>
          <w:color w:val="000000"/>
          <w:kern w:val="0"/>
        </w:rPr>
        <w:t>二、本次蒐集與使用您的個人資料如報名表單內文所列，包含姓名、國民身分證統一編號</w:t>
      </w:r>
      <w:r>
        <w:rPr>
          <w:rFonts w:ascii="標楷體" w:eastAsia="標楷體" w:hAnsi="標楷體"/>
          <w:color w:val="000000"/>
          <w:kern w:val="0"/>
        </w:rPr>
        <w:t>(</w:t>
      </w:r>
      <w:r>
        <w:rPr>
          <w:rFonts w:ascii="標楷體" w:eastAsia="標楷體" w:hAnsi="標楷體"/>
          <w:color w:val="000000"/>
          <w:kern w:val="0"/>
        </w:rPr>
        <w:t>居留證號</w:t>
      </w:r>
      <w:r>
        <w:rPr>
          <w:rFonts w:ascii="標楷體" w:eastAsia="標楷體" w:hAnsi="標楷體"/>
          <w:color w:val="000000"/>
          <w:kern w:val="0"/>
        </w:rPr>
        <w:t>)</w:t>
      </w:r>
      <w:r>
        <w:rPr>
          <w:rFonts w:ascii="標楷體" w:eastAsia="標楷體" w:hAnsi="標楷體"/>
          <w:color w:val="000000"/>
          <w:kern w:val="0"/>
        </w:rPr>
        <w:t>、照片、任職公司、部門、職稱、出生年月日、性別、</w:t>
      </w:r>
      <w:r>
        <w:rPr>
          <w:rFonts w:ascii="標楷體" w:eastAsia="標楷體" w:hAnsi="標楷體"/>
          <w:color w:val="000000"/>
          <w:kern w:val="0"/>
        </w:rPr>
        <w:t>E-MAIL</w:t>
      </w:r>
      <w:r>
        <w:rPr>
          <w:rFonts w:ascii="標楷體" w:eastAsia="標楷體" w:hAnsi="標楷體"/>
          <w:color w:val="000000"/>
          <w:kern w:val="0"/>
        </w:rPr>
        <w:t>、住宅地址、公司地址、住宅及</w:t>
      </w:r>
      <w:r>
        <w:rPr>
          <w:rFonts w:ascii="標楷體" w:eastAsia="標楷體" w:hAnsi="標楷體"/>
          <w:color w:val="000000"/>
          <w:kern w:val="0"/>
        </w:rPr>
        <w:t>公司電話、公司傳真號碼、行動電話、最高學歷</w:t>
      </w:r>
      <w:r>
        <w:rPr>
          <w:rFonts w:ascii="標楷體" w:eastAsia="標楷體" w:hAnsi="標楷體"/>
          <w:color w:val="000000"/>
          <w:kern w:val="0"/>
        </w:rPr>
        <w:t>(</w:t>
      </w:r>
      <w:r>
        <w:rPr>
          <w:rFonts w:ascii="標楷體" w:eastAsia="標楷體" w:hAnsi="標楷體"/>
          <w:color w:val="000000"/>
          <w:kern w:val="0"/>
        </w:rPr>
        <w:t>力</w:t>
      </w:r>
      <w:r>
        <w:rPr>
          <w:rFonts w:ascii="標楷體" w:eastAsia="標楷體" w:hAnsi="標楷體"/>
          <w:color w:val="000000"/>
          <w:kern w:val="0"/>
        </w:rPr>
        <w:t>)</w:t>
      </w:r>
      <w:r>
        <w:rPr>
          <w:rFonts w:ascii="標楷體" w:eastAsia="標楷體" w:hAnsi="標楷體"/>
          <w:color w:val="000000"/>
          <w:kern w:val="0"/>
        </w:rPr>
        <w:t>、現任職機構情形、服務積分、參與社團及個人重要經歷等。</w:t>
      </w:r>
    </w:p>
    <w:p w:rsidR="00000000" w:rsidRDefault="00D74504">
      <w:pPr>
        <w:pStyle w:val="ab"/>
        <w:autoSpaceDE w:val="0"/>
        <w:spacing w:line="260" w:lineRule="exact"/>
        <w:ind w:left="480" w:hanging="480"/>
        <w:jc w:val="both"/>
      </w:pPr>
      <w:r>
        <w:rPr>
          <w:rFonts w:ascii="標楷體" w:eastAsia="標楷體" w:hAnsi="標楷體"/>
          <w:color w:val="000000"/>
          <w:kern w:val="0"/>
        </w:rPr>
        <w:t>三、您同意本校因本校特教助理員甄選相關工作所需，以您所提供的個人資料確認您的身份、與您進行聯絡；並同意本校於您報名錄取後繼續處理及使用您的個人資料。</w:t>
      </w:r>
    </w:p>
    <w:p w:rsidR="00000000" w:rsidRDefault="00D74504">
      <w:pPr>
        <w:pStyle w:val="ab"/>
        <w:autoSpaceDE w:val="0"/>
        <w:spacing w:line="260" w:lineRule="exact"/>
        <w:ind w:left="480" w:hanging="480"/>
        <w:jc w:val="both"/>
      </w:pPr>
      <w:r>
        <w:rPr>
          <w:rFonts w:ascii="標楷體" w:eastAsia="標楷體" w:hAnsi="標楷體"/>
          <w:color w:val="000000"/>
          <w:kern w:val="0"/>
        </w:rPr>
        <w:t>四、您可依個人資料保護法，就您的個人資料向本校：</w:t>
      </w:r>
      <w:r>
        <w:rPr>
          <w:rFonts w:ascii="標楷體" w:eastAsia="標楷體" w:hAnsi="標楷體"/>
          <w:color w:val="000000"/>
          <w:kern w:val="0"/>
        </w:rPr>
        <w:t>(1)</w:t>
      </w:r>
      <w:r>
        <w:rPr>
          <w:rFonts w:ascii="標楷體" w:eastAsia="標楷體" w:hAnsi="標楷體"/>
          <w:color w:val="000000"/>
          <w:kern w:val="0"/>
        </w:rPr>
        <w:t>請求查詢或閱覽、</w:t>
      </w:r>
      <w:r>
        <w:rPr>
          <w:rFonts w:ascii="標楷體" w:eastAsia="標楷體" w:hAnsi="標楷體"/>
          <w:color w:val="000000"/>
          <w:kern w:val="0"/>
        </w:rPr>
        <w:t>(2)</w:t>
      </w:r>
      <w:r>
        <w:rPr>
          <w:rFonts w:ascii="標楷體" w:eastAsia="標楷體" w:hAnsi="標楷體"/>
          <w:color w:val="000000"/>
          <w:kern w:val="0"/>
        </w:rPr>
        <w:t>製給複製本、</w:t>
      </w:r>
      <w:r>
        <w:rPr>
          <w:rFonts w:ascii="標楷體" w:eastAsia="標楷體" w:hAnsi="標楷體"/>
          <w:color w:val="000000"/>
          <w:kern w:val="0"/>
        </w:rPr>
        <w:t>(3)</w:t>
      </w:r>
      <w:r>
        <w:rPr>
          <w:rFonts w:ascii="標楷體" w:eastAsia="標楷體" w:hAnsi="標楷體"/>
          <w:color w:val="000000"/>
          <w:kern w:val="0"/>
        </w:rPr>
        <w:t>請求補充或更正、</w:t>
      </w:r>
      <w:r>
        <w:rPr>
          <w:rFonts w:ascii="標楷體" w:eastAsia="標楷體" w:hAnsi="標楷體"/>
          <w:color w:val="000000"/>
          <w:kern w:val="0"/>
        </w:rPr>
        <w:t>(4)</w:t>
      </w:r>
      <w:r>
        <w:rPr>
          <w:rFonts w:ascii="標楷體" w:eastAsia="標楷體" w:hAnsi="標楷體"/>
          <w:color w:val="000000"/>
          <w:kern w:val="0"/>
        </w:rPr>
        <w:t>請求停止蒐集、處理及利用或</w:t>
      </w:r>
      <w:r>
        <w:rPr>
          <w:rFonts w:ascii="標楷體" w:eastAsia="標楷體" w:hAnsi="標楷體"/>
          <w:color w:val="000000"/>
          <w:kern w:val="0"/>
        </w:rPr>
        <w:t>(5)</w:t>
      </w:r>
      <w:r>
        <w:rPr>
          <w:rFonts w:ascii="標楷體" w:eastAsia="標楷體" w:hAnsi="標楷體"/>
          <w:color w:val="000000"/>
          <w:kern w:val="0"/>
        </w:rPr>
        <w:t>請求刪除。但因本校執行職務或業務所必需者及受其他法律所規範者，本校得拒絕之。</w:t>
      </w:r>
    </w:p>
    <w:p w:rsidR="00000000" w:rsidRDefault="00D74504">
      <w:pPr>
        <w:pStyle w:val="ab"/>
        <w:autoSpaceDE w:val="0"/>
        <w:spacing w:line="260" w:lineRule="exact"/>
        <w:ind w:left="480" w:hanging="480"/>
        <w:jc w:val="both"/>
      </w:pPr>
      <w:r>
        <w:rPr>
          <w:rFonts w:ascii="標楷體" w:eastAsia="標楷體" w:hAnsi="標楷體"/>
          <w:color w:val="000000"/>
          <w:kern w:val="0"/>
        </w:rPr>
        <w:t>五、您可自由選擇是否提供本校您的</w:t>
      </w:r>
      <w:r>
        <w:rPr>
          <w:rFonts w:ascii="標楷體" w:eastAsia="標楷體" w:hAnsi="標楷體"/>
          <w:color w:val="000000"/>
          <w:kern w:val="0"/>
        </w:rPr>
        <w:t>個人資料，但若您所提供之個人資料，經檢舉或本校發現不足以確認您的身分真實性或其他個人資料冒用、盜用、資料不實等情形，本校有權停止您的報名資格、錄取資格等相關權利，若有不便之處敬請見諒。</w:t>
      </w:r>
    </w:p>
    <w:p w:rsidR="00000000" w:rsidRDefault="00D74504">
      <w:pPr>
        <w:pStyle w:val="ab"/>
        <w:autoSpaceDE w:val="0"/>
        <w:spacing w:line="260" w:lineRule="exact"/>
        <w:ind w:left="480" w:hanging="480"/>
        <w:jc w:val="both"/>
      </w:pPr>
      <w:r>
        <w:rPr>
          <w:rFonts w:ascii="標楷體" w:eastAsia="標楷體" w:hAnsi="標楷體"/>
          <w:color w:val="000000"/>
          <w:kern w:val="0"/>
        </w:rPr>
        <w:t>六、本同意書如有未盡事宜，依個人資料保護法或其他相關法規之規定辦理。</w:t>
      </w:r>
    </w:p>
    <w:p w:rsidR="00000000" w:rsidRDefault="00D74504">
      <w:pPr>
        <w:pStyle w:val="ab"/>
        <w:autoSpaceDE w:val="0"/>
        <w:spacing w:line="260" w:lineRule="exact"/>
        <w:ind w:left="480" w:hanging="480"/>
        <w:jc w:val="both"/>
      </w:pPr>
      <w:r>
        <w:rPr>
          <w:rFonts w:ascii="標楷體" w:eastAsia="標楷體" w:hAnsi="標楷體"/>
          <w:color w:val="000000"/>
          <w:kern w:val="0"/>
        </w:rPr>
        <w:t>七、您瞭解此一同意書符合個人資料保護法及相關法規之要求，具有書面同意本校蒐集、處理及使用您的個人資料之效果。</w:t>
      </w:r>
    </w:p>
    <w:p w:rsidR="00000000" w:rsidRDefault="00D74504">
      <w:pPr>
        <w:pStyle w:val="ab"/>
        <w:autoSpaceDE w:val="0"/>
        <w:spacing w:line="360" w:lineRule="exact"/>
        <w:jc w:val="both"/>
      </w:pPr>
      <w:r>
        <w:rPr>
          <w:rFonts w:ascii="標楷體" w:eastAsia="標楷體" w:hAnsi="標楷體"/>
          <w:b/>
          <w:color w:val="000000"/>
          <w:sz w:val="28"/>
          <w:szCs w:val="28"/>
        </w:rPr>
        <w:t>□</w:t>
      </w:r>
      <w:r>
        <w:rPr>
          <w:rFonts w:ascii="標楷體" w:eastAsia="標楷體" w:hAnsi="標楷體"/>
          <w:b/>
          <w:color w:val="000000"/>
          <w:sz w:val="28"/>
          <w:szCs w:val="28"/>
        </w:rPr>
        <w:t>我已詳閱本同意書，瞭解並同意受同意書之拘束</w:t>
      </w:r>
      <w:r>
        <w:rPr>
          <w:rFonts w:ascii="標楷體" w:eastAsia="標楷體" w:hAnsi="標楷體"/>
          <w:b/>
          <w:color w:val="000000"/>
          <w:sz w:val="28"/>
          <w:szCs w:val="28"/>
        </w:rPr>
        <w:t>(</w:t>
      </w:r>
      <w:r>
        <w:rPr>
          <w:rFonts w:ascii="標楷體" w:eastAsia="標楷體" w:hAnsi="標楷體"/>
          <w:b/>
          <w:color w:val="000000"/>
          <w:sz w:val="28"/>
          <w:szCs w:val="28"/>
        </w:rPr>
        <w:t>請打勾</w:t>
      </w:r>
      <w:r>
        <w:rPr>
          <w:rFonts w:ascii="標楷體" w:eastAsia="標楷體" w:hAnsi="標楷體"/>
          <w:b/>
          <w:color w:val="000000"/>
          <w:sz w:val="28"/>
          <w:szCs w:val="28"/>
        </w:rPr>
        <w:t>)</w:t>
      </w:r>
      <w:r>
        <w:rPr>
          <w:rFonts w:ascii="標楷體" w:eastAsia="標楷體" w:hAnsi="標楷體"/>
          <w:b/>
          <w:color w:val="000000"/>
          <w:sz w:val="28"/>
          <w:szCs w:val="28"/>
        </w:rPr>
        <w:t>。</w:t>
      </w:r>
    </w:p>
    <w:p w:rsidR="00000000" w:rsidRDefault="00D74504">
      <w:pPr>
        <w:pStyle w:val="ab"/>
        <w:autoSpaceDE w:val="0"/>
        <w:spacing w:line="360" w:lineRule="exact"/>
        <w:jc w:val="both"/>
        <w:rPr>
          <w:rFonts w:ascii="標楷體" w:eastAsia="標楷體" w:hAnsi="標楷體"/>
          <w:b/>
          <w:color w:val="000000"/>
          <w:sz w:val="28"/>
          <w:szCs w:val="28"/>
        </w:rPr>
      </w:pPr>
    </w:p>
    <w:p w:rsidR="00000000" w:rsidRDefault="00D74504">
      <w:pPr>
        <w:pStyle w:val="ab"/>
        <w:autoSpaceDE w:val="0"/>
        <w:spacing w:line="360" w:lineRule="exact"/>
        <w:jc w:val="both"/>
        <w:rPr>
          <w:rFonts w:ascii="標楷體" w:eastAsia="標楷體" w:hAnsi="標楷體"/>
          <w:b/>
          <w:color w:val="000000"/>
          <w:sz w:val="28"/>
          <w:szCs w:val="28"/>
        </w:rPr>
      </w:pPr>
    </w:p>
    <w:p w:rsidR="00000000" w:rsidRDefault="00D74504">
      <w:pPr>
        <w:pStyle w:val="ab"/>
        <w:autoSpaceDE w:val="0"/>
        <w:jc w:val="center"/>
      </w:pPr>
      <w:r>
        <w:rPr>
          <w:rFonts w:ascii="標楷體" w:eastAsia="標楷體" w:hAnsi="標楷體"/>
          <w:b/>
          <w:bCs/>
          <w:color w:val="000000"/>
          <w:kern w:val="0"/>
          <w:sz w:val="32"/>
          <w:szCs w:val="32"/>
        </w:rPr>
        <w:t>報名切結書</w:t>
      </w:r>
    </w:p>
    <w:p w:rsidR="00000000" w:rsidRDefault="00D74504">
      <w:pPr>
        <w:pStyle w:val="ab"/>
        <w:autoSpaceDE w:val="0"/>
        <w:spacing w:line="260" w:lineRule="exact"/>
        <w:jc w:val="both"/>
      </w:pPr>
      <w:r>
        <w:rPr>
          <w:rStyle w:val="a3"/>
          <w:rFonts w:ascii="標楷體" w:eastAsia="標楷體" w:hAnsi="標楷體"/>
          <w:color w:val="000000"/>
          <w:kern w:val="0"/>
        </w:rPr>
        <w:t>本人報考彰化縣和美鎮大榮國民小學</w:t>
      </w:r>
      <w:r>
        <w:rPr>
          <w:rStyle w:val="a3"/>
          <w:rFonts w:ascii="標楷體" w:eastAsia="標楷體" w:hAnsi="標楷體"/>
          <w:b/>
          <w:color w:val="000000"/>
          <w:kern w:val="0"/>
        </w:rPr>
        <w:t>112</w:t>
      </w:r>
      <w:r>
        <w:rPr>
          <w:rStyle w:val="a3"/>
          <w:rFonts w:ascii="標楷體" w:eastAsia="標楷體" w:hAnsi="標楷體"/>
          <w:color w:val="000000"/>
          <w:kern w:val="0"/>
        </w:rPr>
        <w:t>學年特教助理員甄選，已詳閱甄選簡章</w:t>
      </w:r>
      <w:r>
        <w:rPr>
          <w:rStyle w:val="a3"/>
          <w:rFonts w:ascii="標楷體" w:eastAsia="標楷體" w:hAnsi="標楷體"/>
          <w:color w:val="000000"/>
          <w:kern w:val="0"/>
        </w:rPr>
        <w:t>內容，自願切結如下：</w:t>
      </w:r>
    </w:p>
    <w:p w:rsidR="00000000" w:rsidRDefault="00D74504">
      <w:pPr>
        <w:pStyle w:val="ab"/>
        <w:autoSpaceDE w:val="0"/>
        <w:spacing w:line="260" w:lineRule="exact"/>
        <w:ind w:left="283" w:hanging="283"/>
        <w:jc w:val="both"/>
      </w:pPr>
      <w:r>
        <w:rPr>
          <w:rStyle w:val="a3"/>
          <w:rFonts w:ascii="Wingdings 2" w:eastAsia="Wingdings 2" w:hAnsi="Wingdings 2" w:cs="Wingdings 2"/>
          <w:color w:val="000000"/>
          <w:kern w:val="0"/>
        </w:rPr>
        <w:t></w:t>
      </w:r>
      <w:r>
        <w:rPr>
          <w:rStyle w:val="a3"/>
          <w:rFonts w:ascii="標楷體" w:eastAsia="標楷體" w:hAnsi="標楷體"/>
          <w:color w:val="000000"/>
          <w:kern w:val="0"/>
        </w:rPr>
        <w:t>如有下列情事之一者，無異議放棄錄取及聘任資格，其涉及偽造文書或違反聘約者，願負相關法律責任。</w:t>
      </w:r>
    </w:p>
    <w:p w:rsidR="00000000" w:rsidRDefault="00D74504">
      <w:pPr>
        <w:pStyle w:val="ab"/>
        <w:autoSpaceDE w:val="0"/>
        <w:spacing w:line="260" w:lineRule="exact"/>
        <w:ind w:left="849" w:hanging="566"/>
        <w:jc w:val="both"/>
      </w:pPr>
      <w:r>
        <w:rPr>
          <w:rFonts w:ascii="標楷體" w:eastAsia="標楷體" w:hAnsi="標楷體"/>
          <w:color w:val="000000"/>
          <w:kern w:val="0"/>
        </w:rPr>
        <w:t>一、報考證件或資料有偽造或不實情事者。</w:t>
      </w:r>
    </w:p>
    <w:p w:rsidR="00000000" w:rsidRDefault="00D74504">
      <w:pPr>
        <w:pStyle w:val="ab"/>
        <w:autoSpaceDE w:val="0"/>
        <w:spacing w:line="260" w:lineRule="exact"/>
        <w:ind w:left="849" w:hanging="566"/>
        <w:jc w:val="both"/>
      </w:pPr>
      <w:r>
        <w:rPr>
          <w:rFonts w:ascii="標楷體" w:eastAsia="標楷體" w:hAnsi="標楷體"/>
          <w:color w:val="000000"/>
          <w:kern w:val="0"/>
        </w:rPr>
        <w:t>二、本人無「性侵害犯罪防治法」第</w:t>
      </w:r>
      <w:r>
        <w:rPr>
          <w:rFonts w:ascii="標楷體" w:eastAsia="標楷體" w:hAnsi="標楷體"/>
          <w:color w:val="000000"/>
          <w:kern w:val="0"/>
        </w:rPr>
        <w:t>2</w:t>
      </w:r>
      <w:r>
        <w:rPr>
          <w:rFonts w:ascii="標楷體" w:eastAsia="標楷體" w:hAnsi="標楷體"/>
          <w:color w:val="000000"/>
          <w:kern w:val="0"/>
        </w:rPr>
        <w:t>條所列犯罪情事，並同意貴校依內政部訂定「性侵害犯罪加害人登記報到查訪及查閱辦法」第</w:t>
      </w:r>
      <w:r>
        <w:rPr>
          <w:rFonts w:ascii="標楷體" w:eastAsia="標楷體" w:hAnsi="標楷體"/>
          <w:color w:val="000000"/>
          <w:kern w:val="0"/>
        </w:rPr>
        <w:t>14</w:t>
      </w:r>
      <w:r>
        <w:rPr>
          <w:rFonts w:ascii="標楷體" w:eastAsia="標楷體" w:hAnsi="標楷體"/>
          <w:color w:val="000000"/>
          <w:kern w:val="0"/>
        </w:rPr>
        <w:t>條規定，申請查閱本人有無性侵害犯罪登記檔案資料。</w:t>
      </w:r>
    </w:p>
    <w:p w:rsidR="00000000" w:rsidRDefault="00D74504">
      <w:pPr>
        <w:pStyle w:val="ab"/>
        <w:autoSpaceDE w:val="0"/>
        <w:spacing w:line="260" w:lineRule="exact"/>
        <w:ind w:left="849" w:hanging="566"/>
        <w:jc w:val="both"/>
      </w:pPr>
      <w:r>
        <w:rPr>
          <w:rFonts w:ascii="標楷體" w:eastAsia="標楷體" w:hAnsi="標楷體"/>
          <w:color w:val="000000"/>
          <w:kern w:val="0"/>
        </w:rPr>
        <w:t>三、本人無下列各項情事：</w:t>
      </w:r>
    </w:p>
    <w:p w:rsidR="00000000" w:rsidRDefault="00D74504">
      <w:pPr>
        <w:pStyle w:val="ab"/>
        <w:autoSpaceDE w:val="0"/>
        <w:spacing w:line="260" w:lineRule="exact"/>
        <w:ind w:left="849" w:firstLine="2"/>
        <w:jc w:val="both"/>
      </w:pPr>
      <w:r>
        <w:rPr>
          <w:rFonts w:ascii="標楷體" w:eastAsia="標楷體" w:hAnsi="標楷體"/>
          <w:color w:val="000000"/>
          <w:kern w:val="0"/>
        </w:rPr>
        <w:t>1.</w:t>
      </w:r>
      <w:r>
        <w:rPr>
          <w:rFonts w:ascii="標楷體" w:eastAsia="標楷體" w:hAnsi="標楷體"/>
          <w:color w:val="000000"/>
          <w:kern w:val="0"/>
        </w:rPr>
        <w:t>動員戡亂時期終止後，曾犯內亂罪、外患罪，經判刑確定者，或通緝有案尚未結案者。</w:t>
      </w:r>
    </w:p>
    <w:p w:rsidR="00000000" w:rsidRDefault="00D74504">
      <w:pPr>
        <w:pStyle w:val="ab"/>
        <w:autoSpaceDE w:val="0"/>
        <w:spacing w:line="260" w:lineRule="exact"/>
        <w:ind w:left="849" w:firstLine="2"/>
        <w:jc w:val="both"/>
      </w:pPr>
      <w:r>
        <w:rPr>
          <w:rFonts w:ascii="標楷體" w:eastAsia="標楷體" w:hAnsi="標楷體"/>
          <w:color w:val="000000"/>
          <w:kern w:val="0"/>
        </w:rPr>
        <w:t>2.</w:t>
      </w:r>
      <w:r>
        <w:rPr>
          <w:rFonts w:ascii="標楷體" w:eastAsia="標楷體" w:hAnsi="標楷體"/>
          <w:color w:val="000000"/>
          <w:kern w:val="0"/>
        </w:rPr>
        <w:t>曾服公務有貪污行為，經判刑確定，或通緝有案尚未結案者。</w:t>
      </w:r>
    </w:p>
    <w:p w:rsidR="00000000" w:rsidRDefault="00D74504">
      <w:pPr>
        <w:pStyle w:val="ab"/>
        <w:autoSpaceDE w:val="0"/>
        <w:spacing w:line="260" w:lineRule="exact"/>
        <w:ind w:left="849" w:firstLine="2"/>
        <w:jc w:val="both"/>
      </w:pPr>
      <w:r>
        <w:rPr>
          <w:rFonts w:ascii="標楷體" w:eastAsia="標楷體" w:hAnsi="標楷體"/>
          <w:color w:val="000000"/>
          <w:kern w:val="0"/>
        </w:rPr>
        <w:t>3.</w:t>
      </w:r>
      <w:r>
        <w:rPr>
          <w:rFonts w:ascii="標楷體" w:eastAsia="標楷體" w:hAnsi="標楷體"/>
          <w:color w:val="000000"/>
          <w:kern w:val="0"/>
        </w:rPr>
        <w:t>褫奪公權尚未</w:t>
      </w:r>
      <w:r>
        <w:rPr>
          <w:rFonts w:ascii="標楷體" w:eastAsia="標楷體" w:hAnsi="標楷體"/>
          <w:color w:val="000000"/>
          <w:kern w:val="0"/>
        </w:rPr>
        <w:t>復權者。</w:t>
      </w:r>
    </w:p>
    <w:p w:rsidR="00000000" w:rsidRDefault="00D74504">
      <w:pPr>
        <w:pStyle w:val="ab"/>
        <w:autoSpaceDE w:val="0"/>
        <w:spacing w:line="260" w:lineRule="exact"/>
        <w:ind w:left="849" w:firstLine="2"/>
        <w:jc w:val="both"/>
      </w:pPr>
      <w:r>
        <w:rPr>
          <w:rFonts w:ascii="標楷體" w:eastAsia="標楷體" w:hAnsi="標楷體"/>
          <w:color w:val="000000"/>
          <w:kern w:val="0"/>
        </w:rPr>
        <w:t>4.</w:t>
      </w:r>
      <w:r>
        <w:rPr>
          <w:rFonts w:ascii="標楷體" w:eastAsia="標楷體" w:hAnsi="標楷體"/>
          <w:color w:val="000000"/>
          <w:kern w:val="0"/>
        </w:rPr>
        <w:t>受禁治產宣告，尚未撤銷者。</w:t>
      </w:r>
    </w:p>
    <w:p w:rsidR="00000000" w:rsidRDefault="00D74504">
      <w:pPr>
        <w:pStyle w:val="ab"/>
        <w:autoSpaceDE w:val="0"/>
        <w:spacing w:line="260" w:lineRule="exact"/>
        <w:ind w:left="849" w:firstLine="2"/>
        <w:jc w:val="both"/>
      </w:pPr>
      <w:r>
        <w:rPr>
          <w:rFonts w:ascii="標楷體" w:eastAsia="標楷體" w:hAnsi="標楷體"/>
          <w:color w:val="000000"/>
          <w:kern w:val="0"/>
        </w:rPr>
        <w:t>5.</w:t>
      </w:r>
      <w:r>
        <w:rPr>
          <w:rFonts w:ascii="標楷體" w:eastAsia="標楷體" w:hAnsi="標楷體"/>
          <w:color w:val="000000"/>
          <w:kern w:val="0"/>
        </w:rPr>
        <w:t>曾犯煙毒罪或違反麻醉藥品之管理，經判刑確定者，或通緝有案尚未結案者。</w:t>
      </w:r>
    </w:p>
    <w:p w:rsidR="00000000" w:rsidRDefault="00D74504">
      <w:pPr>
        <w:pStyle w:val="ab"/>
        <w:autoSpaceDE w:val="0"/>
        <w:spacing w:line="260" w:lineRule="exact"/>
        <w:ind w:left="849" w:firstLine="2"/>
        <w:jc w:val="both"/>
      </w:pPr>
      <w:r>
        <w:rPr>
          <w:rFonts w:ascii="標楷體" w:eastAsia="標楷體" w:hAnsi="標楷體"/>
          <w:color w:val="000000"/>
          <w:kern w:val="0"/>
        </w:rPr>
        <w:t>6.</w:t>
      </w:r>
      <w:r>
        <w:rPr>
          <w:rFonts w:ascii="標楷體" w:eastAsia="標楷體" w:hAnsi="標楷體"/>
          <w:color w:val="000000"/>
          <w:kern w:val="0"/>
        </w:rPr>
        <w:t>經合格醫師證明有精神疾患者。</w:t>
      </w:r>
    </w:p>
    <w:p w:rsidR="00000000" w:rsidRDefault="00D74504">
      <w:pPr>
        <w:pStyle w:val="ab"/>
        <w:autoSpaceDE w:val="0"/>
        <w:spacing w:line="260" w:lineRule="exact"/>
        <w:ind w:left="849" w:firstLine="2"/>
        <w:jc w:val="both"/>
      </w:pPr>
      <w:r>
        <w:rPr>
          <w:rStyle w:val="a3"/>
          <w:rFonts w:ascii="標楷體" w:eastAsia="標楷體" w:hAnsi="標楷體"/>
          <w:color w:val="000000"/>
          <w:kern w:val="0"/>
        </w:rPr>
        <w:t>7.</w:t>
      </w:r>
      <w:r>
        <w:rPr>
          <w:rStyle w:val="a3"/>
          <w:rFonts w:ascii="標楷體" w:eastAsia="標楷體" w:hAnsi="標楷體"/>
          <w:color w:val="000000"/>
          <w:kern w:val="0"/>
        </w:rPr>
        <w:t>依法停止任用者。。</w:t>
      </w:r>
    </w:p>
    <w:p w:rsidR="00000000" w:rsidRDefault="00D74504">
      <w:pPr>
        <w:pStyle w:val="ab"/>
        <w:autoSpaceDE w:val="0"/>
        <w:spacing w:line="360" w:lineRule="exact"/>
        <w:jc w:val="both"/>
      </w:pPr>
      <w:r>
        <w:rPr>
          <w:rFonts w:ascii="標楷體" w:eastAsia="標楷體" w:hAnsi="標楷體"/>
          <w:b/>
          <w:color w:val="000000"/>
          <w:sz w:val="28"/>
          <w:szCs w:val="28"/>
        </w:rPr>
        <w:t>□</w:t>
      </w:r>
      <w:r>
        <w:rPr>
          <w:rFonts w:ascii="標楷體" w:eastAsia="標楷體" w:hAnsi="標楷體"/>
          <w:b/>
          <w:color w:val="000000"/>
          <w:sz w:val="28"/>
          <w:szCs w:val="28"/>
        </w:rPr>
        <w:t>我已詳閱切結書，瞭解並同意切結</w:t>
      </w:r>
      <w:r>
        <w:rPr>
          <w:rFonts w:ascii="標楷體" w:eastAsia="標楷體" w:hAnsi="標楷體"/>
          <w:b/>
          <w:color w:val="000000"/>
          <w:sz w:val="28"/>
          <w:szCs w:val="28"/>
        </w:rPr>
        <w:t xml:space="preserve"> </w:t>
      </w:r>
      <w:r>
        <w:rPr>
          <w:rFonts w:ascii="標楷體" w:eastAsia="標楷體" w:hAnsi="標楷體"/>
          <w:b/>
          <w:color w:val="000000"/>
          <w:sz w:val="28"/>
          <w:szCs w:val="28"/>
        </w:rPr>
        <w:t>(</w:t>
      </w:r>
      <w:r>
        <w:rPr>
          <w:rFonts w:ascii="標楷體" w:eastAsia="標楷體" w:hAnsi="標楷體"/>
          <w:b/>
          <w:color w:val="000000"/>
          <w:sz w:val="28"/>
          <w:szCs w:val="28"/>
        </w:rPr>
        <w:t>請打勾</w:t>
      </w:r>
      <w:r>
        <w:rPr>
          <w:rFonts w:ascii="標楷體" w:eastAsia="標楷體" w:hAnsi="標楷體"/>
          <w:b/>
          <w:color w:val="000000"/>
          <w:sz w:val="28"/>
          <w:szCs w:val="28"/>
        </w:rPr>
        <w:t>)</w:t>
      </w:r>
      <w:r>
        <w:rPr>
          <w:rFonts w:ascii="標楷體" w:eastAsia="標楷體" w:hAnsi="標楷體"/>
          <w:b/>
          <w:color w:val="000000"/>
          <w:sz w:val="28"/>
          <w:szCs w:val="28"/>
        </w:rPr>
        <w:t>。</w:t>
      </w:r>
    </w:p>
    <w:p w:rsidR="00000000" w:rsidRDefault="00D74504">
      <w:pPr>
        <w:pStyle w:val="ab"/>
        <w:autoSpaceDE w:val="0"/>
        <w:spacing w:line="360" w:lineRule="exact"/>
        <w:jc w:val="both"/>
        <w:rPr>
          <w:rFonts w:ascii="標楷體" w:eastAsia="標楷體" w:hAnsi="標楷體"/>
          <w:b/>
          <w:color w:val="000000"/>
          <w:sz w:val="28"/>
          <w:szCs w:val="28"/>
        </w:rPr>
      </w:pPr>
    </w:p>
    <w:p w:rsidR="00000000" w:rsidRDefault="00D74504">
      <w:pPr>
        <w:pStyle w:val="ab"/>
        <w:autoSpaceDE w:val="0"/>
        <w:spacing w:line="360" w:lineRule="exact"/>
        <w:jc w:val="both"/>
        <w:rPr>
          <w:rFonts w:ascii="標楷體" w:eastAsia="標楷體" w:hAnsi="標楷體"/>
          <w:b/>
          <w:color w:val="000000"/>
          <w:sz w:val="28"/>
          <w:szCs w:val="28"/>
        </w:rPr>
      </w:pPr>
    </w:p>
    <w:p w:rsidR="00000000" w:rsidRDefault="00D74504">
      <w:pPr>
        <w:pStyle w:val="ab"/>
        <w:autoSpaceDE w:val="0"/>
        <w:spacing w:line="360" w:lineRule="exact"/>
      </w:pPr>
      <w:r>
        <w:rPr>
          <w:rStyle w:val="a3"/>
          <w:rFonts w:ascii="標楷體" w:eastAsia="標楷體" w:hAnsi="標楷體" w:cs="標楷體"/>
          <w:color w:val="000000"/>
          <w:kern w:val="0"/>
          <w:sz w:val="28"/>
          <w:szCs w:val="28"/>
        </w:rPr>
        <w:t>此致</w:t>
      </w:r>
    </w:p>
    <w:p w:rsidR="00000000" w:rsidRDefault="00D74504">
      <w:pPr>
        <w:pStyle w:val="ab"/>
        <w:autoSpaceDE w:val="0"/>
        <w:spacing w:line="360" w:lineRule="exact"/>
      </w:pPr>
      <w:r>
        <w:rPr>
          <w:rStyle w:val="a3"/>
          <w:rFonts w:ascii="標楷體" w:eastAsia="標楷體" w:hAnsi="標楷體" w:cs="標楷體"/>
          <w:color w:val="000000"/>
          <w:kern w:val="0"/>
          <w:sz w:val="28"/>
          <w:szCs w:val="28"/>
        </w:rPr>
        <w:lastRenderedPageBreak/>
        <w:t>彰化縣和美鎮大榮國民小學</w:t>
      </w:r>
    </w:p>
    <w:p w:rsidR="00000000" w:rsidRDefault="00D74504">
      <w:pPr>
        <w:pStyle w:val="ab"/>
        <w:autoSpaceDE w:val="0"/>
        <w:spacing w:line="360" w:lineRule="exact"/>
      </w:pPr>
      <w:r>
        <w:rPr>
          <w:rFonts w:ascii="標楷體" w:eastAsia="標楷體" w:hAnsi="標楷體" w:cs="標楷體"/>
          <w:color w:val="000000"/>
          <w:kern w:val="0"/>
          <w:sz w:val="28"/>
          <w:szCs w:val="28"/>
        </w:rPr>
        <w:t>立書人：</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簽章</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身分證統一編號：</w:t>
      </w:r>
    </w:p>
    <w:p w:rsidR="00000000" w:rsidRDefault="00D74504">
      <w:pPr>
        <w:pStyle w:val="ab"/>
        <w:autoSpaceDE w:val="0"/>
        <w:spacing w:line="360" w:lineRule="exact"/>
      </w:pPr>
      <w:r>
        <w:rPr>
          <w:rFonts w:ascii="標楷體" w:eastAsia="標楷體" w:hAnsi="標楷體" w:cs="標楷體"/>
          <w:color w:val="000000"/>
          <w:kern w:val="0"/>
          <w:sz w:val="28"/>
          <w:szCs w:val="28"/>
        </w:rPr>
        <w:t>出生年月日：</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聯絡電話：</w:t>
      </w:r>
      <w:r>
        <w:rPr>
          <w:rFonts w:ascii="標楷體" w:eastAsia="標楷體" w:hAnsi="標楷體" w:cs="標楷體"/>
          <w:color w:val="000000"/>
          <w:kern w:val="0"/>
          <w:sz w:val="28"/>
          <w:szCs w:val="28"/>
        </w:rPr>
        <w:t xml:space="preserve">                   </w:t>
      </w:r>
    </w:p>
    <w:p w:rsidR="00000000" w:rsidRDefault="00D74504">
      <w:pPr>
        <w:pStyle w:val="ab"/>
        <w:autoSpaceDE w:val="0"/>
        <w:spacing w:line="360" w:lineRule="exact"/>
      </w:pPr>
      <w:r>
        <w:rPr>
          <w:rFonts w:ascii="標楷體" w:eastAsia="標楷體" w:hAnsi="標楷體" w:cs="標楷體"/>
          <w:color w:val="000000"/>
          <w:kern w:val="0"/>
          <w:sz w:val="28"/>
          <w:szCs w:val="28"/>
        </w:rPr>
        <w:t>戶籍住址：</w:t>
      </w:r>
    </w:p>
    <w:p w:rsidR="006246AE" w:rsidRDefault="00D74504">
      <w:pPr>
        <w:pStyle w:val="ab"/>
        <w:spacing w:line="500" w:lineRule="exact"/>
        <w:ind w:left="280" w:hanging="280"/>
        <w:jc w:val="center"/>
      </w:pPr>
      <w:r>
        <w:rPr>
          <w:rStyle w:val="a3"/>
          <w:rFonts w:ascii="標楷體" w:eastAsia="標楷體" w:hAnsi="標楷體" w:cs="標楷體"/>
          <w:color w:val="000000"/>
          <w:kern w:val="0"/>
          <w:sz w:val="28"/>
          <w:szCs w:val="28"/>
        </w:rPr>
        <w:t>中</w:t>
      </w:r>
      <w:r>
        <w:rPr>
          <w:rStyle w:val="a3"/>
          <w:rFonts w:ascii="標楷體" w:eastAsia="標楷體" w:hAnsi="標楷體" w:cs="標楷體"/>
          <w:color w:val="000000"/>
          <w:kern w:val="0"/>
          <w:sz w:val="28"/>
          <w:szCs w:val="28"/>
        </w:rPr>
        <w:t xml:space="preserve">  </w:t>
      </w:r>
      <w:r>
        <w:rPr>
          <w:rStyle w:val="a3"/>
          <w:rFonts w:ascii="標楷體" w:eastAsia="標楷體" w:hAnsi="標楷體" w:cs="標楷體"/>
          <w:color w:val="000000"/>
          <w:kern w:val="0"/>
          <w:sz w:val="28"/>
          <w:szCs w:val="28"/>
        </w:rPr>
        <w:t>華</w:t>
      </w:r>
      <w:r>
        <w:rPr>
          <w:rStyle w:val="a3"/>
          <w:rFonts w:ascii="標楷體" w:eastAsia="標楷體" w:hAnsi="標楷體" w:cs="標楷體"/>
          <w:color w:val="000000"/>
          <w:kern w:val="0"/>
          <w:sz w:val="28"/>
          <w:szCs w:val="28"/>
        </w:rPr>
        <w:t xml:space="preserve">  </w:t>
      </w:r>
      <w:r>
        <w:rPr>
          <w:rStyle w:val="a3"/>
          <w:rFonts w:ascii="標楷體" w:eastAsia="標楷體" w:hAnsi="標楷體" w:cs="標楷體"/>
          <w:color w:val="000000"/>
          <w:kern w:val="0"/>
          <w:sz w:val="28"/>
          <w:szCs w:val="28"/>
        </w:rPr>
        <w:t>民</w:t>
      </w:r>
      <w:r>
        <w:rPr>
          <w:rStyle w:val="a3"/>
          <w:rFonts w:ascii="標楷體" w:eastAsia="標楷體" w:hAnsi="標楷體" w:cs="標楷體"/>
          <w:color w:val="000000"/>
          <w:kern w:val="0"/>
          <w:sz w:val="28"/>
          <w:szCs w:val="28"/>
        </w:rPr>
        <w:t xml:space="preserve">  </w:t>
      </w:r>
      <w:r>
        <w:rPr>
          <w:rStyle w:val="a3"/>
          <w:rFonts w:ascii="標楷體" w:eastAsia="標楷體" w:hAnsi="標楷體" w:cs="標楷體"/>
          <w:color w:val="000000"/>
          <w:kern w:val="0"/>
          <w:sz w:val="28"/>
          <w:szCs w:val="28"/>
        </w:rPr>
        <w:t>國</w:t>
      </w:r>
      <w:r>
        <w:rPr>
          <w:rStyle w:val="a3"/>
          <w:rFonts w:ascii="標楷體" w:eastAsia="標楷體" w:hAnsi="標楷體" w:cs="標楷體"/>
          <w:color w:val="000000"/>
          <w:kern w:val="0"/>
          <w:sz w:val="28"/>
          <w:szCs w:val="28"/>
        </w:rPr>
        <w:t xml:space="preserve">   </w:t>
      </w:r>
      <w:r>
        <w:rPr>
          <w:rStyle w:val="a3"/>
          <w:rFonts w:ascii="標楷體" w:eastAsia="標楷體" w:hAnsi="標楷體" w:cs="標楷體"/>
          <w:color w:val="000000"/>
          <w:kern w:val="0"/>
          <w:sz w:val="28"/>
          <w:szCs w:val="28"/>
        </w:rPr>
        <w:t xml:space="preserve">       </w:t>
      </w:r>
      <w:r>
        <w:rPr>
          <w:rStyle w:val="a3"/>
          <w:rFonts w:ascii="標楷體" w:eastAsia="標楷體" w:hAnsi="標楷體" w:cs="標楷體"/>
          <w:color w:val="000000"/>
          <w:kern w:val="0"/>
          <w:sz w:val="28"/>
          <w:szCs w:val="28"/>
        </w:rPr>
        <w:t>年</w:t>
      </w:r>
      <w:r>
        <w:rPr>
          <w:rStyle w:val="a3"/>
          <w:rFonts w:ascii="標楷體" w:eastAsia="標楷體" w:hAnsi="標楷體" w:cs="標楷體"/>
          <w:color w:val="000000"/>
          <w:kern w:val="0"/>
          <w:sz w:val="28"/>
          <w:szCs w:val="28"/>
        </w:rPr>
        <w:t xml:space="preserve">           </w:t>
      </w:r>
      <w:r>
        <w:rPr>
          <w:rStyle w:val="a3"/>
          <w:rFonts w:ascii="標楷體" w:eastAsia="標楷體" w:hAnsi="標楷體" w:cs="標楷體"/>
          <w:color w:val="000000"/>
          <w:kern w:val="0"/>
          <w:sz w:val="28"/>
          <w:szCs w:val="28"/>
        </w:rPr>
        <w:t>月</w:t>
      </w:r>
      <w:r>
        <w:rPr>
          <w:rStyle w:val="a3"/>
          <w:rFonts w:ascii="標楷體" w:eastAsia="標楷體" w:hAnsi="標楷體" w:cs="標楷體"/>
          <w:color w:val="000000"/>
          <w:kern w:val="0"/>
          <w:sz w:val="28"/>
          <w:szCs w:val="28"/>
        </w:rPr>
        <w:t xml:space="preserve">           </w:t>
      </w:r>
      <w:r>
        <w:rPr>
          <w:rStyle w:val="a3"/>
          <w:rFonts w:ascii="標楷體" w:eastAsia="標楷體" w:hAnsi="標楷體" w:cs="標楷體"/>
          <w:color w:val="000000"/>
          <w:kern w:val="0"/>
          <w:sz w:val="28"/>
          <w:szCs w:val="28"/>
        </w:rPr>
        <w:t>日</w:t>
      </w:r>
    </w:p>
    <w:sectPr w:rsidR="006246AE">
      <w:footerReference w:type="even" r:id="rId10"/>
      <w:footerReference w:type="default" r:id="rId11"/>
      <w:footerReference w:type="first" r:id="rId12"/>
      <w:pgSz w:w="11906" w:h="16838"/>
      <w:pgMar w:top="720" w:right="851" w:bottom="851" w:left="851" w:header="720" w:footer="720" w:gutter="0"/>
      <w:cols w:space="720"/>
      <w:docGrid w:type="lines" w:linePitch="600" w:charSpace="-204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504" w:rsidRDefault="00D74504">
      <w:r>
        <w:separator/>
      </w:r>
    </w:p>
  </w:endnote>
  <w:endnote w:type="continuationSeparator" w:id="0">
    <w:p w:rsidR="00D74504" w:rsidRDefault="00D7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74504">
    <w:pPr>
      <w:pStyle w:val="ad"/>
      <w:jc w:val="center"/>
    </w:pPr>
    <w:r>
      <w:rPr>
        <w:rStyle w:val="a3"/>
        <w:lang w:val="zh-TW"/>
      </w:rPr>
      <w:fldChar w:fldCharType="begin"/>
    </w:r>
    <w:r>
      <w:rPr>
        <w:rStyle w:val="a3"/>
        <w:lang w:val="zh-TW"/>
      </w:rPr>
      <w:instrText xml:space="preserve"> PAGE </w:instrText>
    </w:r>
    <w:r>
      <w:rPr>
        <w:rStyle w:val="a3"/>
        <w:lang w:val="zh-TW"/>
      </w:rPr>
      <w:fldChar w:fldCharType="separate"/>
    </w:r>
    <w:r w:rsidR="00690DF7">
      <w:rPr>
        <w:rStyle w:val="a3"/>
        <w:noProof/>
        <w:lang w:val="zh-TW"/>
      </w:rPr>
      <w:t>2</w:t>
    </w:r>
    <w:r>
      <w:rPr>
        <w:rStyle w:val="a3"/>
        <w:lang w:val="zh-TW"/>
      </w:rPr>
      <w:fldChar w:fldCharType="end"/>
    </w:r>
  </w:p>
  <w:p w:rsidR="00000000" w:rsidRDefault="00D74504">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7450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74504"/>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74504">
    <w:pPr>
      <w:pStyle w:val="ad"/>
      <w:jc w:val="center"/>
    </w:pPr>
    <w:r>
      <w:rPr>
        <w:rStyle w:val="a3"/>
        <w:lang w:val="zh-TW"/>
      </w:rPr>
      <w:fldChar w:fldCharType="begin"/>
    </w:r>
    <w:r>
      <w:rPr>
        <w:rStyle w:val="a3"/>
        <w:lang w:val="zh-TW"/>
      </w:rPr>
      <w:instrText xml:space="preserve"> PAGE </w:instrText>
    </w:r>
    <w:r>
      <w:rPr>
        <w:rStyle w:val="a3"/>
        <w:lang w:val="zh-TW"/>
      </w:rPr>
      <w:fldChar w:fldCharType="separate"/>
    </w:r>
    <w:r w:rsidR="00690DF7">
      <w:rPr>
        <w:rStyle w:val="a3"/>
        <w:noProof/>
        <w:lang w:val="zh-TW"/>
      </w:rPr>
      <w:t>8</w:t>
    </w:r>
    <w:r>
      <w:rPr>
        <w:rStyle w:val="a3"/>
        <w:lang w:val="zh-TW"/>
      </w:rPr>
      <w:fldChar w:fldCharType="end"/>
    </w:r>
  </w:p>
  <w:p w:rsidR="00000000" w:rsidRDefault="00D74504">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7450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504" w:rsidRDefault="00D74504">
      <w:r>
        <w:separator/>
      </w:r>
    </w:p>
  </w:footnote>
  <w:footnote w:type="continuationSeparator" w:id="0">
    <w:p w:rsidR="00D74504" w:rsidRDefault="00D745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0"/>
        </w:tabs>
        <w:ind w:left="390" w:hanging="39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0000002"/>
    <w:multiLevelType w:val="multilevel"/>
    <w:tmpl w:val="00000002"/>
    <w:lvl w:ilvl="0">
      <w:start w:val="1"/>
      <w:numFmt w:val="decimal"/>
      <w:lvlText w:val="(%1)"/>
      <w:lvlJc w:val="left"/>
      <w:pPr>
        <w:tabs>
          <w:tab w:val="num" w:pos="0"/>
        </w:tabs>
        <w:ind w:left="390" w:hanging="39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6AE"/>
    <w:rsid w:val="000C7E5A"/>
    <w:rsid w:val="006246AE"/>
    <w:rsid w:val="00690DF7"/>
    <w:rsid w:val="00D42BCD"/>
    <w:rsid w:val="00D745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305108"/>
  <w15:chartTrackingRefBased/>
  <w15:docId w15:val="{713DC223-362F-426F-91FD-5243C8EB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0" w:space="0" w:color="000000"/>
        <w:left w:val="none" w:sz="0" w:space="0" w:color="000000"/>
        <w:bottom w:val="none" w:sz="0" w:space="0" w:color="000000"/>
        <w:right w:val="none" w:sz="0" w:space="0" w:color="000000"/>
      </w:pBdr>
      <w:textAlignment w:val="baseline"/>
    </w:pPr>
    <w:rPr>
      <w:rFonts w:eastAsia="新細明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a4">
    <w:name w:val="頁首 字元"/>
    <w:rPr>
      <w:kern w:val="1"/>
    </w:rPr>
  </w:style>
  <w:style w:type="character" w:customStyle="1" w:styleId="a5">
    <w:name w:val="頁尾 字元"/>
    <w:rPr>
      <w:kern w:val="1"/>
    </w:rPr>
  </w:style>
  <w:style w:type="character" w:customStyle="1" w:styleId="a6">
    <w:name w:val="註解方塊文字 字元"/>
    <w:rPr>
      <w:rFonts w:ascii="Cambria" w:eastAsia="新細明體" w:hAnsi="Cambria" w:cs="Times New Roman"/>
      <w:kern w:val="1"/>
      <w:sz w:val="18"/>
      <w:szCs w:val="18"/>
    </w:rPr>
  </w:style>
  <w:style w:type="character" w:styleId="a7">
    <w:name w:val="Hyperlink"/>
    <w:rPr>
      <w:color w:val="0000FF"/>
      <w:u w:val="single"/>
    </w:rPr>
  </w:style>
  <w:style w:type="character" w:customStyle="1" w:styleId="a8">
    <w:name w:val="純文字 字元"/>
    <w:rPr>
      <w:rFonts w:ascii="標楷體" w:eastAsia="標楷體" w:hAnsi="標楷體"/>
      <w:kern w:val="1"/>
      <w:sz w:val="22"/>
    </w:rPr>
  </w:style>
  <w:style w:type="character" w:customStyle="1" w:styleId="a9">
    <w:name w:val="未解析的提及"/>
    <w:rPr>
      <w:color w:val="605E5C"/>
      <w:highlight w:val="lightGray"/>
    </w:rPr>
  </w:style>
  <w:style w:type="character" w:styleId="aa">
    <w:name w:val="Hyperlink"/>
    <w:rPr>
      <w:color w:val="000080"/>
      <w:u w:val="single"/>
      <w:lang/>
    </w:rPr>
  </w:style>
  <w:style w:type="paragraph" w:styleId="ab">
    <w:name w:val="Body Text"/>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新細明體"/>
      <w:kern w:val="1"/>
      <w:sz w:val="24"/>
      <w:szCs w:val="24"/>
    </w:rPr>
  </w:style>
  <w:style w:type="paragraph" w:styleId="ac">
    <w:name w:val="header"/>
    <w:basedOn w:val="ab"/>
    <w:pPr>
      <w:tabs>
        <w:tab w:val="center" w:pos="4153"/>
        <w:tab w:val="right" w:pos="8306"/>
      </w:tabs>
      <w:snapToGrid w:val="0"/>
    </w:pPr>
    <w:rPr>
      <w:sz w:val="20"/>
      <w:szCs w:val="20"/>
    </w:rPr>
  </w:style>
  <w:style w:type="paragraph" w:styleId="ad">
    <w:name w:val="footer"/>
    <w:basedOn w:val="ab"/>
    <w:pPr>
      <w:tabs>
        <w:tab w:val="center" w:pos="4153"/>
        <w:tab w:val="right" w:pos="8306"/>
      </w:tabs>
      <w:snapToGrid w:val="0"/>
    </w:pPr>
    <w:rPr>
      <w:sz w:val="20"/>
      <w:szCs w:val="20"/>
    </w:rPr>
  </w:style>
  <w:style w:type="paragraph" w:styleId="ae">
    <w:name w:val="Balloon Text"/>
    <w:basedOn w:val="ab"/>
    <w:rPr>
      <w:rFonts w:ascii="Cambria" w:hAnsi="Cambria"/>
      <w:sz w:val="18"/>
      <w:szCs w:val="18"/>
    </w:rPr>
  </w:style>
  <w:style w:type="paragraph" w:styleId="af">
    <w:name w:val="Plain Text"/>
    <w:basedOn w:val="ab"/>
    <w:rPr>
      <w:rFonts w:ascii="標楷體" w:eastAsia="標楷體" w:hAnsi="標楷體"/>
      <w:sz w:val="22"/>
      <w:szCs w:val="20"/>
    </w:rPr>
  </w:style>
  <w:style w:type="paragraph" w:styleId="Web">
    <w:name w:val="Normal (Web)"/>
    <w:basedOn w:val="ab"/>
    <w:pPr>
      <w:widowControl/>
      <w:spacing w:before="100" w:after="100"/>
    </w:pPr>
    <w:rPr>
      <w:rFonts w:ascii="新細明體" w:hAnsi="新細明體" w:cs="新細明體"/>
      <w:kern w:val="0"/>
    </w:rPr>
  </w:style>
  <w:style w:type="paragraph" w:customStyle="1" w:styleId="af0">
    <w:name w:val="表格內容"/>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w.moj.gov.tw/LawClass/LawAll.aspx?pcode=H0060041"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22823;&#27054;-112&#23416;&#24180;&#24230;&#29305;&#25945;&#21161;&#29702;&#21729;&#29956;&#36984;&#31777;&#31456;1108.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大榮-112學年度特教助理員甄選簡章1108.dot</Template>
  <TotalTime>1</TotalTime>
  <Pages>8</Pages>
  <Words>883</Words>
  <Characters>5039</Characters>
  <Application>Microsoft Office Word</Application>
  <DocSecurity>0</DocSecurity>
  <Lines>41</Lines>
  <Paragraphs>11</Paragraphs>
  <ScaleCrop>false</ScaleCrop>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彰化縣伸東國民小學99學年度上學期特教助理員甄選簡章</dc:title>
  <dc:subject/>
  <dc:creator>user</dc:creator>
  <cp:keywords/>
  <cp:lastModifiedBy>user</cp:lastModifiedBy>
  <cp:revision>3</cp:revision>
  <cp:lastPrinted>2023-03-26T15:59:00Z</cp:lastPrinted>
  <dcterms:created xsi:type="dcterms:W3CDTF">2023-11-08T02:34:00Z</dcterms:created>
  <dcterms:modified xsi:type="dcterms:W3CDTF">2023-11-08T02:35:00Z</dcterms:modified>
</cp:coreProperties>
</file>